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BF927" w14:textId="77777777" w:rsidR="00A87C20" w:rsidRPr="006A2478" w:rsidRDefault="001F23CC" w:rsidP="00581877">
      <w:pPr>
        <w:tabs>
          <w:tab w:val="left" w:pos="0"/>
          <w:tab w:val="left" w:pos="720"/>
          <w:tab w:val="left" w:pos="1440"/>
          <w:tab w:val="left" w:pos="2160"/>
          <w:tab w:val="left" w:pos="2880"/>
          <w:tab w:val="left" w:pos="4176"/>
          <w:tab w:val="left" w:pos="9270"/>
          <w:tab w:val="left" w:pos="10080"/>
        </w:tabs>
        <w:suppressAutoHyphens/>
        <w:spacing w:before="3000"/>
        <w:ind w:left="720"/>
        <w:rPr>
          <w:rFonts w:ascii="Arial" w:eastAsia="SimSun" w:hAnsi="Arial" w:cs="Arial"/>
          <w:b/>
          <w:sz w:val="24"/>
          <w:szCs w:val="24"/>
          <w:u w:val="single"/>
        </w:rPr>
      </w:pPr>
      <w:r w:rsidRPr="006A2478">
        <w:rPr>
          <w:rFonts w:ascii="Arial" w:eastAsia="SimSun" w:hAnsi="Arial" w:cs="Arial"/>
          <w:b/>
          <w:bCs/>
          <w:sz w:val="24"/>
          <w:szCs w:val="24"/>
        </w:rPr>
        <w:t xml:space="preserve">Superior Court of Washington, County of </w:t>
      </w:r>
      <w:r w:rsidRPr="006A2478">
        <w:rPr>
          <w:rFonts w:ascii="Arial" w:eastAsia="SimSun" w:hAnsi="Arial" w:cs="Arial"/>
          <w:b/>
          <w:bCs/>
          <w:sz w:val="24"/>
          <w:szCs w:val="24"/>
          <w:u w:val="single"/>
        </w:rPr>
        <w:tab/>
      </w:r>
    </w:p>
    <w:p w14:paraId="5D8A64CD" w14:textId="64F44D9E" w:rsidR="007D7AD4" w:rsidRPr="006A2478" w:rsidRDefault="00A87C20" w:rsidP="00DD23EE">
      <w:pPr>
        <w:tabs>
          <w:tab w:val="left" w:pos="0"/>
          <w:tab w:val="left" w:pos="720"/>
          <w:tab w:val="left" w:pos="1440"/>
          <w:tab w:val="left" w:pos="2160"/>
          <w:tab w:val="left" w:pos="2880"/>
          <w:tab w:val="left" w:pos="4176"/>
          <w:tab w:val="left" w:pos="9270"/>
          <w:tab w:val="left" w:pos="10080"/>
        </w:tabs>
        <w:suppressAutoHyphens/>
        <w:spacing w:after="120"/>
        <w:ind w:left="720"/>
        <w:rPr>
          <w:rFonts w:ascii="Arial" w:eastAsia="SimSun" w:hAnsi="Arial" w:cs="Arial"/>
          <w:i/>
          <w:sz w:val="24"/>
          <w:szCs w:val="24"/>
          <w:u w:val="single"/>
        </w:rPr>
      </w:pPr>
      <w:r w:rsidRPr="006A2478">
        <w:rPr>
          <w:rFonts w:ascii="Arial" w:eastAsia="SimSun" w:hAnsi="Arial" w:cs="Arial"/>
          <w:b/>
          <w:bCs/>
          <w:i/>
          <w:iCs/>
          <w:sz w:val="24"/>
          <w:szCs w:val="24"/>
          <w:lang w:eastAsia="zh-CN"/>
        </w:rPr>
        <w:t>华盛顿州</w:t>
      </w:r>
      <w:r w:rsidRPr="006A2478">
        <w:rPr>
          <w:rFonts w:ascii="Arial" w:eastAsia="SimSun" w:hAnsi="Arial" w:cs="Arial"/>
          <w:b/>
          <w:bCs/>
          <w:i/>
          <w:iCs/>
          <w:sz w:val="24"/>
          <w:szCs w:val="24"/>
          <w:lang w:eastAsia="zh-CN"/>
        </w:rPr>
        <w:t xml:space="preserve"> </w:t>
      </w:r>
      <w:r w:rsidRPr="006A2478">
        <w:rPr>
          <w:rFonts w:ascii="Arial" w:eastAsia="SimSun" w:hAnsi="Arial" w:cs="Arial"/>
          <w:b/>
          <w:bCs/>
          <w:i/>
          <w:iCs/>
          <w:sz w:val="24"/>
          <w:szCs w:val="24"/>
          <w:lang w:eastAsia="zh-CN"/>
        </w:rPr>
        <w:t>县高等法院</w:t>
      </w:r>
    </w:p>
    <w:tbl>
      <w:tblPr>
        <w:tblW w:w="9360" w:type="dxa"/>
        <w:tblInd w:w="360" w:type="dxa"/>
        <w:tblLayout w:type="fixed"/>
        <w:tblCellMar>
          <w:left w:w="360" w:type="dxa"/>
          <w:right w:w="360" w:type="dxa"/>
        </w:tblCellMar>
        <w:tblLook w:val="0000" w:firstRow="0" w:lastRow="0" w:firstColumn="0" w:lastColumn="0" w:noHBand="0" w:noVBand="0"/>
      </w:tblPr>
      <w:tblGrid>
        <w:gridCol w:w="4974"/>
        <w:gridCol w:w="4386"/>
      </w:tblGrid>
      <w:tr w:rsidR="007D7AD4" w:rsidRPr="006A2478" w14:paraId="3CBB9B99" w14:textId="77777777" w:rsidTr="003408BB">
        <w:tc>
          <w:tcPr>
            <w:tcW w:w="4974" w:type="dxa"/>
            <w:tcBorders>
              <w:top w:val="nil"/>
              <w:left w:val="nil"/>
              <w:bottom w:val="single" w:sz="6" w:space="0" w:color="auto"/>
              <w:right w:val="single" w:sz="6" w:space="0" w:color="auto"/>
            </w:tcBorders>
          </w:tcPr>
          <w:p w14:paraId="0D79FBD5" w14:textId="77777777" w:rsidR="00A87C20" w:rsidRPr="006A2478" w:rsidRDefault="001F23CC" w:rsidP="00581877">
            <w:pPr>
              <w:ind w:left="-180" w:right="144"/>
              <w:rPr>
                <w:rFonts w:ascii="Arial" w:eastAsia="SimSun" w:hAnsi="Arial" w:cs="Arial"/>
                <w:sz w:val="22"/>
                <w:szCs w:val="22"/>
              </w:rPr>
            </w:pPr>
            <w:r w:rsidRPr="006A2478">
              <w:rPr>
                <w:rFonts w:ascii="Arial" w:eastAsia="SimSun" w:hAnsi="Arial" w:cs="Arial"/>
                <w:sz w:val="22"/>
                <w:szCs w:val="22"/>
              </w:rPr>
              <w:t>In the Guardianship/Conservatorship of:</w:t>
            </w:r>
          </w:p>
          <w:p w14:paraId="2AB960E0" w14:textId="025F1710" w:rsidR="007D7AD4" w:rsidRPr="006A2478" w:rsidRDefault="00A87C20" w:rsidP="00DD23EE">
            <w:pPr>
              <w:ind w:left="-180" w:right="144"/>
              <w:rPr>
                <w:rFonts w:ascii="Arial" w:eastAsia="SimSun" w:hAnsi="Arial" w:cs="Arial"/>
                <w:i/>
                <w:sz w:val="22"/>
                <w:szCs w:val="22"/>
              </w:rPr>
            </w:pPr>
            <w:r w:rsidRPr="006A2478">
              <w:rPr>
                <w:rFonts w:ascii="Arial" w:eastAsia="SimSun" w:hAnsi="Arial" w:cs="Arial"/>
                <w:i/>
                <w:iCs/>
                <w:sz w:val="22"/>
                <w:szCs w:val="22"/>
                <w:lang w:eastAsia="zh-CN"/>
              </w:rPr>
              <w:t>关于以下个人的监护</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保护：</w:t>
            </w:r>
          </w:p>
          <w:p w14:paraId="27389A34" w14:textId="17110E64" w:rsidR="007D7AD4" w:rsidRPr="006A2478" w:rsidRDefault="001F23CC" w:rsidP="003F14B5">
            <w:pPr>
              <w:tabs>
                <w:tab w:val="left" w:pos="3240"/>
              </w:tabs>
              <w:spacing w:before="360"/>
              <w:ind w:left="-187" w:right="144"/>
              <w:rPr>
                <w:rFonts w:ascii="Arial" w:eastAsia="SimSun" w:hAnsi="Arial" w:cs="Arial"/>
                <w:sz w:val="22"/>
                <w:szCs w:val="22"/>
              </w:rPr>
            </w:pPr>
            <w:r w:rsidRPr="006A2478">
              <w:rPr>
                <w:rFonts w:ascii="Arial" w:eastAsia="SimSun" w:hAnsi="Arial" w:cs="Arial"/>
                <w:sz w:val="22"/>
                <w:szCs w:val="22"/>
              </w:rPr>
              <w:t>__________________________________,</w:t>
            </w:r>
            <w:r w:rsidRPr="006A2478">
              <w:rPr>
                <w:rFonts w:ascii="Arial" w:eastAsia="SimSun" w:hAnsi="Arial" w:cs="Arial"/>
                <w:sz w:val="22"/>
                <w:szCs w:val="22"/>
                <w:lang w:eastAsia="zh-CN"/>
              </w:rPr>
              <w:t xml:space="preserve"> </w:t>
            </w:r>
          </w:p>
          <w:p w14:paraId="71260FE7" w14:textId="77777777" w:rsidR="00A87C20" w:rsidRPr="006A2478" w:rsidRDefault="00CD73B7" w:rsidP="00581877">
            <w:pPr>
              <w:tabs>
                <w:tab w:val="left" w:pos="3240"/>
              </w:tabs>
              <w:ind w:left="-180" w:right="144"/>
              <w:rPr>
                <w:rFonts w:ascii="Arial" w:eastAsia="SimSun" w:hAnsi="Arial" w:cs="Arial"/>
                <w:sz w:val="22"/>
                <w:szCs w:val="22"/>
              </w:rPr>
            </w:pPr>
            <w:r w:rsidRPr="006A2478">
              <w:rPr>
                <w:rFonts w:ascii="Arial" w:eastAsia="SimSun" w:hAnsi="Arial" w:cs="Arial"/>
                <w:sz w:val="22"/>
                <w:szCs w:val="22"/>
              </w:rPr>
              <w:t>Individual</w:t>
            </w:r>
          </w:p>
          <w:p w14:paraId="41809010" w14:textId="29293917" w:rsidR="00CD73B7" w:rsidRPr="006A2478" w:rsidRDefault="00A87C20" w:rsidP="00DD23EE">
            <w:pPr>
              <w:tabs>
                <w:tab w:val="left" w:pos="3240"/>
              </w:tabs>
              <w:ind w:left="-180" w:right="144"/>
              <w:rPr>
                <w:rFonts w:ascii="Arial" w:eastAsia="SimSun" w:hAnsi="Arial" w:cs="Arial"/>
                <w:i/>
                <w:sz w:val="22"/>
                <w:szCs w:val="22"/>
              </w:rPr>
            </w:pPr>
            <w:r w:rsidRPr="006A2478">
              <w:rPr>
                <w:rFonts w:ascii="Arial" w:eastAsia="SimSun" w:hAnsi="Arial" w:cs="Arial"/>
                <w:i/>
                <w:iCs/>
                <w:sz w:val="22"/>
                <w:szCs w:val="22"/>
                <w:lang w:eastAsia="zh-CN"/>
              </w:rPr>
              <w:t>个人</w:t>
            </w:r>
          </w:p>
        </w:tc>
        <w:tc>
          <w:tcPr>
            <w:tcW w:w="4386" w:type="dxa"/>
            <w:tcBorders>
              <w:top w:val="nil"/>
              <w:left w:val="nil"/>
              <w:bottom w:val="single" w:sz="6" w:space="0" w:color="auto"/>
              <w:right w:val="nil"/>
            </w:tcBorders>
          </w:tcPr>
          <w:p w14:paraId="605C2828" w14:textId="77777777" w:rsidR="00A87C20" w:rsidRPr="006A2478" w:rsidRDefault="001F23CC" w:rsidP="00581877">
            <w:pPr>
              <w:tabs>
                <w:tab w:val="left" w:pos="720"/>
                <w:tab w:val="left" w:pos="1440"/>
                <w:tab w:val="left" w:pos="2160"/>
                <w:tab w:val="left" w:pos="2880"/>
                <w:tab w:val="left" w:pos="4176"/>
              </w:tabs>
              <w:suppressAutoHyphens/>
              <w:ind w:left="-115"/>
              <w:jc w:val="both"/>
              <w:rPr>
                <w:rFonts w:ascii="Arial" w:eastAsia="SimSun" w:hAnsi="Arial" w:cs="Arial"/>
                <w:sz w:val="22"/>
                <w:szCs w:val="22"/>
              </w:rPr>
            </w:pPr>
            <w:r w:rsidRPr="006A2478">
              <w:rPr>
                <w:rFonts w:ascii="Arial" w:eastAsia="SimSun" w:hAnsi="Arial" w:cs="Arial"/>
                <w:b/>
                <w:bCs/>
                <w:sz w:val="22"/>
                <w:szCs w:val="22"/>
              </w:rPr>
              <w:t>No</w:t>
            </w:r>
            <w:r w:rsidRPr="006A2478">
              <w:rPr>
                <w:rFonts w:ascii="Arial" w:eastAsia="SimSun" w:hAnsi="Arial" w:cs="Arial"/>
                <w:sz w:val="22"/>
                <w:szCs w:val="22"/>
              </w:rPr>
              <w:t>. ________________________</w:t>
            </w:r>
          </w:p>
          <w:p w14:paraId="7C23811D" w14:textId="0461C5F5" w:rsidR="007D7AD4" w:rsidRPr="006A2478" w:rsidRDefault="00A87C20" w:rsidP="00DD23EE">
            <w:pPr>
              <w:tabs>
                <w:tab w:val="left" w:pos="720"/>
                <w:tab w:val="left" w:pos="1440"/>
                <w:tab w:val="left" w:pos="2160"/>
                <w:tab w:val="left" w:pos="2880"/>
                <w:tab w:val="left" w:pos="4176"/>
              </w:tabs>
              <w:suppressAutoHyphens/>
              <w:spacing w:after="120"/>
              <w:ind w:left="-115"/>
              <w:jc w:val="both"/>
              <w:rPr>
                <w:rFonts w:ascii="Arial" w:eastAsia="SimSun" w:hAnsi="Arial" w:cs="Arial"/>
                <w:b/>
                <w:i/>
                <w:sz w:val="22"/>
                <w:szCs w:val="22"/>
              </w:rPr>
            </w:pPr>
            <w:r w:rsidRPr="006A2478">
              <w:rPr>
                <w:rFonts w:ascii="Arial" w:eastAsia="SimSun" w:hAnsi="Arial" w:cs="Arial"/>
                <w:b/>
                <w:bCs/>
                <w:i/>
                <w:iCs/>
                <w:sz w:val="22"/>
                <w:szCs w:val="22"/>
                <w:lang w:eastAsia="zh-CN"/>
              </w:rPr>
              <w:t>编号</w:t>
            </w:r>
            <w:r w:rsidRPr="006A2478">
              <w:rPr>
                <w:rFonts w:ascii="Arial" w:eastAsia="SimSun" w:hAnsi="Arial" w:cs="Arial"/>
                <w:b/>
                <w:bCs/>
                <w:i/>
                <w:iCs/>
                <w:sz w:val="22"/>
                <w:szCs w:val="22"/>
                <w:lang w:eastAsia="zh-CN"/>
              </w:rPr>
              <w:t xml:space="preserve"> </w:t>
            </w:r>
          </w:p>
          <w:p w14:paraId="1388AF66" w14:textId="77777777" w:rsidR="00A87C20" w:rsidRPr="006A2478" w:rsidRDefault="001F23CC" w:rsidP="00581877">
            <w:pPr>
              <w:ind w:left="-115" w:right="144"/>
              <w:rPr>
                <w:rFonts w:ascii="Arial" w:eastAsia="SimSun" w:hAnsi="Arial" w:cs="Arial"/>
                <w:b/>
                <w:sz w:val="22"/>
                <w:szCs w:val="22"/>
              </w:rPr>
            </w:pPr>
            <w:r w:rsidRPr="006A2478">
              <w:rPr>
                <w:rFonts w:ascii="Arial" w:eastAsia="SimSun" w:hAnsi="Arial" w:cs="Arial"/>
                <w:b/>
                <w:bCs/>
                <w:sz w:val="22"/>
                <w:szCs w:val="22"/>
              </w:rPr>
              <w:t>Guardian/Conservator’s Report and Motion to Approve:</w:t>
            </w:r>
          </w:p>
          <w:p w14:paraId="6E0B6334" w14:textId="6E96AACA" w:rsidR="007D7AD4" w:rsidRPr="006A2478" w:rsidRDefault="00A87C20" w:rsidP="00DD23EE">
            <w:pPr>
              <w:spacing w:after="120"/>
              <w:ind w:left="-115" w:right="144"/>
              <w:rPr>
                <w:rFonts w:ascii="Arial" w:eastAsia="SimSun" w:hAnsi="Arial" w:cs="Arial"/>
                <w:b/>
                <w:i/>
                <w:sz w:val="22"/>
                <w:szCs w:val="22"/>
              </w:rPr>
            </w:pPr>
            <w:r w:rsidRPr="006A2478">
              <w:rPr>
                <w:rFonts w:ascii="Arial" w:eastAsia="SimSun" w:hAnsi="Arial" w:cs="Arial"/>
                <w:b/>
                <w:bCs/>
                <w:i/>
                <w:iCs/>
                <w:sz w:val="22"/>
                <w:szCs w:val="22"/>
                <w:lang w:eastAsia="zh-CN"/>
              </w:rPr>
              <w:t>监护人</w:t>
            </w:r>
            <w:r w:rsidRPr="006A2478">
              <w:rPr>
                <w:rFonts w:ascii="Arial" w:eastAsia="SimSun" w:hAnsi="Arial" w:cs="Arial"/>
                <w:b/>
                <w:bCs/>
                <w:i/>
                <w:iCs/>
                <w:sz w:val="22"/>
                <w:szCs w:val="22"/>
                <w:lang w:eastAsia="zh-CN"/>
              </w:rPr>
              <w:t>/</w:t>
            </w:r>
            <w:r w:rsidRPr="006A2478">
              <w:rPr>
                <w:rFonts w:ascii="Arial" w:eastAsia="SimSun" w:hAnsi="Arial" w:cs="Arial"/>
                <w:b/>
                <w:bCs/>
                <w:i/>
                <w:iCs/>
                <w:sz w:val="22"/>
                <w:szCs w:val="22"/>
                <w:lang w:eastAsia="zh-CN"/>
              </w:rPr>
              <w:t>保护人报告和批准请求：</w:t>
            </w:r>
          </w:p>
          <w:p w14:paraId="66B10159" w14:textId="77777777" w:rsidR="00A87C20" w:rsidRPr="006A2478" w:rsidRDefault="008845B9" w:rsidP="00581877">
            <w:pPr>
              <w:tabs>
                <w:tab w:val="left" w:pos="720"/>
                <w:tab w:val="left" w:pos="1440"/>
                <w:tab w:val="left" w:pos="2160"/>
                <w:tab w:val="left" w:pos="2880"/>
                <w:tab w:val="left" w:pos="4176"/>
              </w:tabs>
              <w:suppressAutoHyphens/>
              <w:ind w:left="-114"/>
              <w:jc w:val="both"/>
              <w:rPr>
                <w:rFonts w:ascii="Arial" w:eastAsia="SimSun" w:hAnsi="Arial" w:cs="Arial"/>
                <w:sz w:val="22"/>
                <w:szCs w:val="22"/>
              </w:rPr>
            </w:pP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 xml:space="preserve"> </w:t>
            </w:r>
            <w:r w:rsidRPr="006A2478">
              <w:rPr>
                <w:rFonts w:ascii="Arial" w:eastAsia="SimSun" w:hAnsi="Arial" w:cs="Arial"/>
                <w:b/>
                <w:bCs/>
                <w:sz w:val="22"/>
                <w:szCs w:val="22"/>
              </w:rPr>
              <w:t xml:space="preserve">12-Month Report </w:t>
            </w:r>
            <w:r w:rsidRPr="006A2478">
              <w:rPr>
                <w:rFonts w:ascii="Arial" w:eastAsia="SimSun" w:hAnsi="Arial" w:cs="Arial"/>
                <w:sz w:val="22"/>
                <w:szCs w:val="22"/>
              </w:rPr>
              <w:t>(ANR12)</w:t>
            </w:r>
          </w:p>
          <w:p w14:paraId="32A87166" w14:textId="706028A6" w:rsidR="007D7AD4" w:rsidRPr="006A2478" w:rsidRDefault="003F14B5" w:rsidP="00DD23EE">
            <w:pPr>
              <w:tabs>
                <w:tab w:val="left" w:pos="720"/>
                <w:tab w:val="left" w:pos="1440"/>
                <w:tab w:val="left" w:pos="2160"/>
                <w:tab w:val="left" w:pos="2880"/>
                <w:tab w:val="left" w:pos="4176"/>
              </w:tabs>
              <w:suppressAutoHyphens/>
              <w:spacing w:after="60"/>
              <w:ind w:left="-114"/>
              <w:jc w:val="both"/>
              <w:rPr>
                <w:rFonts w:ascii="Arial" w:eastAsia="SimSun" w:hAnsi="Arial" w:cs="Arial"/>
                <w:b/>
                <w:i/>
                <w:sz w:val="22"/>
                <w:szCs w:val="22"/>
              </w:rPr>
            </w:pPr>
            <w:r w:rsidRPr="006A2478">
              <w:rPr>
                <w:rFonts w:ascii="Arial" w:eastAsia="SimSun" w:hAnsi="Arial" w:cs="Arial"/>
                <w:i/>
                <w:iCs/>
                <w:sz w:val="22"/>
                <w:szCs w:val="22"/>
              </w:rPr>
              <w:t xml:space="preserve">     </w:t>
            </w:r>
            <w:r w:rsidRPr="006A2478">
              <w:rPr>
                <w:rFonts w:ascii="Arial" w:eastAsia="SimSun" w:hAnsi="Arial" w:cs="Arial"/>
                <w:b/>
                <w:bCs/>
                <w:i/>
                <w:iCs/>
                <w:sz w:val="22"/>
                <w:szCs w:val="22"/>
                <w:lang w:eastAsia="zh-CN"/>
              </w:rPr>
              <w:t>12</w:t>
            </w:r>
            <w:r w:rsidRPr="006A2478">
              <w:rPr>
                <w:rFonts w:ascii="Arial" w:eastAsia="SimSun" w:hAnsi="Arial" w:cs="Arial"/>
                <w:b/>
                <w:bCs/>
                <w:i/>
                <w:iCs/>
                <w:sz w:val="22"/>
                <w:szCs w:val="22"/>
                <w:lang w:eastAsia="zh-CN"/>
              </w:rPr>
              <w:t>个月报告</w:t>
            </w:r>
            <w:r w:rsidRPr="006A2478">
              <w:rPr>
                <w:rFonts w:ascii="Arial" w:eastAsia="SimSun" w:hAnsi="Arial" w:cs="Arial"/>
                <w:i/>
                <w:iCs/>
                <w:sz w:val="22"/>
                <w:szCs w:val="22"/>
                <w:lang w:eastAsia="zh-CN"/>
              </w:rPr>
              <w:t>(ANR12)</w:t>
            </w:r>
          </w:p>
          <w:p w14:paraId="0E0C1F79" w14:textId="77777777" w:rsidR="00A87C20" w:rsidRPr="006A2478" w:rsidRDefault="008845B9" w:rsidP="00581877">
            <w:pPr>
              <w:tabs>
                <w:tab w:val="left" w:pos="720"/>
                <w:tab w:val="left" w:pos="1440"/>
                <w:tab w:val="left" w:pos="2160"/>
                <w:tab w:val="left" w:pos="2880"/>
                <w:tab w:val="left" w:pos="4176"/>
              </w:tabs>
              <w:suppressAutoHyphens/>
              <w:ind w:left="-114"/>
              <w:jc w:val="both"/>
              <w:rPr>
                <w:rFonts w:ascii="Arial" w:eastAsia="SimSun" w:hAnsi="Arial" w:cs="Arial"/>
                <w:sz w:val="22"/>
                <w:szCs w:val="22"/>
              </w:rPr>
            </w:pP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 xml:space="preserve"> </w:t>
            </w:r>
            <w:r w:rsidRPr="006A2478">
              <w:rPr>
                <w:rFonts w:ascii="Arial" w:eastAsia="SimSun" w:hAnsi="Arial" w:cs="Arial"/>
                <w:b/>
                <w:bCs/>
                <w:sz w:val="22"/>
                <w:szCs w:val="22"/>
              </w:rPr>
              <w:t xml:space="preserve">24-Month Report </w:t>
            </w:r>
            <w:r w:rsidRPr="006A2478">
              <w:rPr>
                <w:rFonts w:ascii="Arial" w:eastAsia="SimSun" w:hAnsi="Arial" w:cs="Arial"/>
                <w:sz w:val="22"/>
                <w:szCs w:val="22"/>
              </w:rPr>
              <w:t>(ANR24)</w:t>
            </w:r>
          </w:p>
          <w:p w14:paraId="03132C87" w14:textId="709ED69F" w:rsidR="007D7AD4" w:rsidRPr="006A2478" w:rsidRDefault="003F14B5" w:rsidP="00DD23EE">
            <w:pPr>
              <w:tabs>
                <w:tab w:val="left" w:pos="720"/>
                <w:tab w:val="left" w:pos="1440"/>
                <w:tab w:val="left" w:pos="2160"/>
                <w:tab w:val="left" w:pos="2880"/>
                <w:tab w:val="left" w:pos="4176"/>
              </w:tabs>
              <w:suppressAutoHyphens/>
              <w:spacing w:after="60"/>
              <w:ind w:left="-114"/>
              <w:jc w:val="both"/>
              <w:rPr>
                <w:rFonts w:ascii="Arial" w:eastAsia="SimSun" w:hAnsi="Arial" w:cs="Arial"/>
                <w:b/>
                <w:i/>
                <w:sz w:val="22"/>
                <w:szCs w:val="22"/>
              </w:rPr>
            </w:pPr>
            <w:r w:rsidRPr="006A2478">
              <w:rPr>
                <w:rFonts w:ascii="Arial" w:eastAsia="SimSun" w:hAnsi="Arial" w:cs="Arial"/>
                <w:i/>
                <w:iCs/>
                <w:sz w:val="22"/>
                <w:szCs w:val="22"/>
              </w:rPr>
              <w:t xml:space="preserve">     </w:t>
            </w:r>
            <w:r w:rsidRPr="006A2478">
              <w:rPr>
                <w:rFonts w:ascii="Arial" w:eastAsia="SimSun" w:hAnsi="Arial" w:cs="Arial"/>
                <w:b/>
                <w:bCs/>
                <w:i/>
                <w:iCs/>
                <w:sz w:val="22"/>
                <w:szCs w:val="22"/>
                <w:lang w:eastAsia="zh-CN"/>
              </w:rPr>
              <w:t>24</w:t>
            </w:r>
            <w:r w:rsidRPr="006A2478">
              <w:rPr>
                <w:rFonts w:ascii="Arial" w:eastAsia="SimSun" w:hAnsi="Arial" w:cs="Arial"/>
                <w:b/>
                <w:bCs/>
                <w:i/>
                <w:iCs/>
                <w:sz w:val="22"/>
                <w:szCs w:val="22"/>
                <w:lang w:eastAsia="zh-CN"/>
              </w:rPr>
              <w:t>个月报告</w:t>
            </w:r>
            <w:r w:rsidRPr="006A2478">
              <w:rPr>
                <w:rFonts w:ascii="Arial" w:eastAsia="SimSun" w:hAnsi="Arial" w:cs="Arial"/>
                <w:i/>
                <w:iCs/>
                <w:sz w:val="22"/>
                <w:szCs w:val="22"/>
                <w:lang w:eastAsia="zh-CN"/>
              </w:rPr>
              <w:t>(ANR24)</w:t>
            </w:r>
          </w:p>
          <w:p w14:paraId="541F1ECD" w14:textId="77777777" w:rsidR="00A87C20" w:rsidRPr="006A2478" w:rsidRDefault="008845B9" w:rsidP="00581877">
            <w:pPr>
              <w:tabs>
                <w:tab w:val="left" w:pos="-114"/>
                <w:tab w:val="left" w:pos="720"/>
                <w:tab w:val="left" w:pos="1440"/>
                <w:tab w:val="left" w:pos="2160"/>
                <w:tab w:val="left" w:pos="2880"/>
                <w:tab w:val="left" w:pos="4176"/>
              </w:tabs>
              <w:suppressAutoHyphens/>
              <w:ind w:left="-114"/>
              <w:jc w:val="both"/>
              <w:rPr>
                <w:rFonts w:ascii="Arial" w:eastAsia="SimSun" w:hAnsi="Arial" w:cs="Arial"/>
                <w:sz w:val="22"/>
                <w:szCs w:val="22"/>
              </w:rPr>
            </w:pP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 xml:space="preserve"> </w:t>
            </w:r>
            <w:r w:rsidRPr="006A2478">
              <w:rPr>
                <w:rFonts w:ascii="Arial" w:eastAsia="SimSun" w:hAnsi="Arial" w:cs="Arial"/>
                <w:b/>
                <w:bCs/>
                <w:sz w:val="22"/>
                <w:szCs w:val="22"/>
              </w:rPr>
              <w:t xml:space="preserve">36-Month Report </w:t>
            </w:r>
            <w:r w:rsidRPr="006A2478">
              <w:rPr>
                <w:rFonts w:ascii="Arial" w:eastAsia="SimSun" w:hAnsi="Arial" w:cs="Arial"/>
                <w:sz w:val="22"/>
                <w:szCs w:val="22"/>
              </w:rPr>
              <w:t>(ANR36)</w:t>
            </w:r>
          </w:p>
          <w:p w14:paraId="0677429B" w14:textId="14CBDAA6" w:rsidR="007D7AD4" w:rsidRPr="006A2478" w:rsidRDefault="003F14B5" w:rsidP="00DD23EE">
            <w:pPr>
              <w:tabs>
                <w:tab w:val="left" w:pos="-114"/>
                <w:tab w:val="left" w:pos="720"/>
                <w:tab w:val="left" w:pos="1440"/>
                <w:tab w:val="left" w:pos="2160"/>
                <w:tab w:val="left" w:pos="2880"/>
                <w:tab w:val="left" w:pos="4176"/>
              </w:tabs>
              <w:suppressAutoHyphens/>
              <w:spacing w:after="60"/>
              <w:ind w:left="-114"/>
              <w:jc w:val="both"/>
              <w:rPr>
                <w:rFonts w:ascii="Arial" w:eastAsia="SimSun" w:hAnsi="Arial" w:cs="Arial"/>
                <w:i/>
                <w:sz w:val="22"/>
                <w:szCs w:val="22"/>
              </w:rPr>
            </w:pPr>
            <w:r w:rsidRPr="006A2478">
              <w:rPr>
                <w:rFonts w:ascii="Arial" w:eastAsia="SimSun" w:hAnsi="Arial" w:cs="Arial"/>
                <w:i/>
                <w:iCs/>
                <w:sz w:val="22"/>
                <w:szCs w:val="22"/>
              </w:rPr>
              <w:t xml:space="preserve">     </w:t>
            </w:r>
            <w:r w:rsidRPr="006A2478">
              <w:rPr>
                <w:rFonts w:ascii="Arial" w:eastAsia="SimSun" w:hAnsi="Arial" w:cs="Arial"/>
                <w:b/>
                <w:bCs/>
                <w:i/>
                <w:iCs/>
                <w:sz w:val="22"/>
                <w:szCs w:val="22"/>
                <w:lang w:eastAsia="zh-CN"/>
              </w:rPr>
              <w:t>36</w:t>
            </w:r>
            <w:r w:rsidRPr="006A2478">
              <w:rPr>
                <w:rFonts w:ascii="Arial" w:eastAsia="SimSun" w:hAnsi="Arial" w:cs="Arial"/>
                <w:b/>
                <w:bCs/>
                <w:i/>
                <w:iCs/>
                <w:sz w:val="22"/>
                <w:szCs w:val="22"/>
                <w:lang w:eastAsia="zh-CN"/>
              </w:rPr>
              <w:t>个月报告</w:t>
            </w:r>
            <w:r w:rsidRPr="006A2478">
              <w:rPr>
                <w:rFonts w:ascii="Arial" w:eastAsia="SimSun" w:hAnsi="Arial" w:cs="Arial"/>
                <w:i/>
                <w:iCs/>
                <w:sz w:val="22"/>
                <w:szCs w:val="22"/>
                <w:lang w:eastAsia="zh-CN"/>
              </w:rPr>
              <w:t>(ANR36)</w:t>
            </w:r>
          </w:p>
          <w:p w14:paraId="3C276F39" w14:textId="77777777" w:rsidR="00A87C20" w:rsidRPr="006A2478" w:rsidRDefault="007219C1" w:rsidP="00581877">
            <w:pPr>
              <w:tabs>
                <w:tab w:val="left" w:pos="-114"/>
                <w:tab w:val="left" w:pos="720"/>
                <w:tab w:val="left" w:pos="1440"/>
                <w:tab w:val="left" w:pos="2160"/>
                <w:tab w:val="left" w:pos="2880"/>
                <w:tab w:val="left" w:pos="4176"/>
              </w:tabs>
              <w:suppressAutoHyphens/>
              <w:ind w:left="-114"/>
              <w:jc w:val="both"/>
              <w:rPr>
                <w:rFonts w:ascii="Arial" w:eastAsia="SimSun" w:hAnsi="Arial" w:cs="Arial"/>
                <w:b/>
                <w:sz w:val="22"/>
                <w:szCs w:val="22"/>
              </w:rPr>
            </w:pP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 xml:space="preserve"> </w:t>
            </w:r>
            <w:r w:rsidRPr="006A2478">
              <w:rPr>
                <w:rFonts w:ascii="Arial" w:eastAsia="SimSun" w:hAnsi="Arial" w:cs="Arial"/>
                <w:b/>
                <w:bCs/>
                <w:sz w:val="22"/>
                <w:szCs w:val="22"/>
              </w:rPr>
              <w:t>Final Report (RPT)</w:t>
            </w:r>
          </w:p>
          <w:p w14:paraId="119FDBB0" w14:textId="3918F099" w:rsidR="007219C1" w:rsidRPr="006A2478" w:rsidRDefault="003F14B5" w:rsidP="00DD23EE">
            <w:pPr>
              <w:tabs>
                <w:tab w:val="left" w:pos="-114"/>
                <w:tab w:val="left" w:pos="720"/>
                <w:tab w:val="left" w:pos="1440"/>
                <w:tab w:val="left" w:pos="2160"/>
                <w:tab w:val="left" w:pos="2880"/>
                <w:tab w:val="left" w:pos="4176"/>
              </w:tabs>
              <w:suppressAutoHyphens/>
              <w:spacing w:after="60"/>
              <w:ind w:left="-114"/>
              <w:jc w:val="both"/>
              <w:rPr>
                <w:rFonts w:ascii="Arial" w:eastAsia="SimSun" w:hAnsi="Arial" w:cs="Arial"/>
                <w:b/>
                <w:i/>
                <w:sz w:val="22"/>
                <w:szCs w:val="22"/>
              </w:rPr>
            </w:pPr>
            <w:r w:rsidRPr="006A2478">
              <w:rPr>
                <w:rFonts w:ascii="Arial" w:eastAsia="SimSun" w:hAnsi="Arial" w:cs="Arial"/>
                <w:i/>
                <w:iCs/>
                <w:sz w:val="22"/>
                <w:szCs w:val="22"/>
              </w:rPr>
              <w:t xml:space="preserve">     </w:t>
            </w:r>
            <w:r w:rsidRPr="006A2478">
              <w:rPr>
                <w:rFonts w:ascii="Arial" w:eastAsia="SimSun" w:hAnsi="Arial" w:cs="Arial"/>
                <w:b/>
                <w:bCs/>
                <w:i/>
                <w:iCs/>
                <w:sz w:val="22"/>
                <w:szCs w:val="22"/>
                <w:lang w:eastAsia="zh-CN"/>
              </w:rPr>
              <w:t>最终报告</w:t>
            </w:r>
            <w:r w:rsidRPr="006A2478">
              <w:rPr>
                <w:rFonts w:ascii="Arial" w:eastAsia="SimSun" w:hAnsi="Arial" w:cs="Arial"/>
                <w:b/>
                <w:bCs/>
                <w:i/>
                <w:iCs/>
                <w:sz w:val="22"/>
                <w:szCs w:val="22"/>
                <w:lang w:eastAsia="zh-CN"/>
              </w:rPr>
              <w:t>(RPT)</w:t>
            </w:r>
          </w:p>
        </w:tc>
      </w:tr>
    </w:tbl>
    <w:p w14:paraId="0F19BCCF" w14:textId="77777777" w:rsidR="00A87C20" w:rsidRPr="006A2478" w:rsidRDefault="00C65975" w:rsidP="00581877">
      <w:pPr>
        <w:spacing w:before="120"/>
        <w:jc w:val="center"/>
        <w:rPr>
          <w:rFonts w:ascii="Arial" w:eastAsia="SimSun" w:hAnsi="Arial" w:cs="Arial"/>
          <w:b/>
          <w:sz w:val="28"/>
          <w:szCs w:val="28"/>
        </w:rPr>
      </w:pPr>
      <w:r w:rsidRPr="006A2478">
        <w:rPr>
          <w:rFonts w:ascii="Arial" w:eastAsia="SimSun" w:hAnsi="Arial" w:cs="Arial"/>
          <w:b/>
          <w:bCs/>
          <w:sz w:val="28"/>
          <w:szCs w:val="28"/>
        </w:rPr>
        <w:t>Guardian/Conservator’s Report and Motion to Approve</w:t>
      </w:r>
    </w:p>
    <w:p w14:paraId="5804DD2E" w14:textId="199DACE3" w:rsidR="00C65975" w:rsidRPr="006A2478" w:rsidRDefault="00A87C20" w:rsidP="00DD23EE">
      <w:pPr>
        <w:jc w:val="center"/>
        <w:rPr>
          <w:rFonts w:ascii="Arial" w:eastAsia="SimSun" w:hAnsi="Arial" w:cs="Arial"/>
          <w:b/>
          <w:i/>
          <w:sz w:val="28"/>
          <w:szCs w:val="28"/>
        </w:rPr>
      </w:pPr>
      <w:r w:rsidRPr="006A2478">
        <w:rPr>
          <w:rFonts w:ascii="Arial" w:eastAsia="SimSun" w:hAnsi="Arial" w:cs="Arial"/>
          <w:b/>
          <w:bCs/>
          <w:i/>
          <w:iCs/>
          <w:sz w:val="28"/>
          <w:szCs w:val="28"/>
          <w:lang w:eastAsia="zh-CN"/>
        </w:rPr>
        <w:t>监护人</w:t>
      </w:r>
      <w:r w:rsidRPr="006A2478">
        <w:rPr>
          <w:rFonts w:ascii="Arial" w:eastAsia="SimSun" w:hAnsi="Arial" w:cs="Arial"/>
          <w:b/>
          <w:bCs/>
          <w:i/>
          <w:iCs/>
          <w:sz w:val="28"/>
          <w:szCs w:val="28"/>
          <w:lang w:eastAsia="zh-CN"/>
        </w:rPr>
        <w:t>/</w:t>
      </w:r>
      <w:r w:rsidRPr="006A2478">
        <w:rPr>
          <w:rFonts w:ascii="Arial" w:eastAsia="SimSun" w:hAnsi="Arial" w:cs="Arial"/>
          <w:b/>
          <w:bCs/>
          <w:i/>
          <w:iCs/>
          <w:sz w:val="28"/>
          <w:szCs w:val="28"/>
          <w:lang w:eastAsia="zh-CN"/>
        </w:rPr>
        <w:t>保护人报告和批准请求</w:t>
      </w:r>
    </w:p>
    <w:p w14:paraId="3C2B8B50" w14:textId="77777777" w:rsidR="00A87C20" w:rsidRPr="006A2478" w:rsidRDefault="00E86517" w:rsidP="00581877">
      <w:pPr>
        <w:spacing w:before="120"/>
        <w:rPr>
          <w:rFonts w:ascii="Arial" w:eastAsia="SimSun" w:hAnsi="Arial" w:cs="Arial"/>
          <w:sz w:val="22"/>
          <w:szCs w:val="22"/>
        </w:rPr>
      </w:pPr>
      <w:r w:rsidRPr="006A2478">
        <w:rPr>
          <w:rFonts w:ascii="Arial" w:eastAsia="SimSun" w:hAnsi="Arial" w:cs="Arial"/>
          <w:sz w:val="22"/>
          <w:szCs w:val="22"/>
        </w:rPr>
        <w:t>I ask the court to approve the Guardian and/or Conservator’s report.</w:t>
      </w:r>
    </w:p>
    <w:p w14:paraId="35ADACAA" w14:textId="3DBC7A16" w:rsidR="00E86517" w:rsidRPr="006A2478" w:rsidRDefault="00A87C20" w:rsidP="00DD23EE">
      <w:pPr>
        <w:rPr>
          <w:rFonts w:ascii="Arial" w:eastAsia="SimSun" w:hAnsi="Arial" w:cs="Arial"/>
          <w:i/>
          <w:sz w:val="22"/>
          <w:szCs w:val="22"/>
        </w:rPr>
      </w:pPr>
      <w:r w:rsidRPr="006A2478">
        <w:rPr>
          <w:rFonts w:ascii="Arial" w:eastAsia="SimSun" w:hAnsi="Arial" w:cs="Arial"/>
          <w:i/>
          <w:iCs/>
          <w:sz w:val="22"/>
          <w:szCs w:val="22"/>
          <w:lang w:eastAsia="zh-CN"/>
        </w:rPr>
        <w:t>我请求法院批准监护人和</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或保护人的报告。</w:t>
      </w:r>
    </w:p>
    <w:p w14:paraId="6028C37E" w14:textId="77777777" w:rsidR="00A87C20" w:rsidRPr="006A2478" w:rsidRDefault="001F23CC" w:rsidP="00581877">
      <w:pPr>
        <w:pStyle w:val="BodyText"/>
        <w:tabs>
          <w:tab w:val="left" w:leader="underscore" w:pos="-1440"/>
          <w:tab w:val="left" w:pos="4320"/>
        </w:tabs>
        <w:spacing w:before="120" w:after="0" w:line="240" w:lineRule="auto"/>
        <w:rPr>
          <w:rFonts w:ascii="Arial" w:eastAsia="SimSun" w:hAnsi="Arial" w:cs="Arial"/>
          <w:b/>
          <w:sz w:val="22"/>
          <w:szCs w:val="22"/>
        </w:rPr>
      </w:pPr>
      <w:r w:rsidRPr="006A2478">
        <w:rPr>
          <w:rFonts w:ascii="Arial" w:eastAsia="SimSun" w:hAnsi="Arial" w:cs="Arial"/>
          <w:b/>
          <w:bCs/>
          <w:sz w:val="22"/>
          <w:szCs w:val="22"/>
        </w:rPr>
        <w:t>Instructions:</w:t>
      </w:r>
    </w:p>
    <w:p w14:paraId="1B902859" w14:textId="44E32EFA" w:rsidR="007D7AD4" w:rsidRPr="006A2478" w:rsidRDefault="00A87C20" w:rsidP="00DD23EE">
      <w:pPr>
        <w:pStyle w:val="BodyText"/>
        <w:tabs>
          <w:tab w:val="left" w:leader="underscore" w:pos="-1440"/>
          <w:tab w:val="left" w:pos="4320"/>
        </w:tabs>
        <w:spacing w:after="0" w:line="240" w:lineRule="auto"/>
        <w:rPr>
          <w:rFonts w:ascii="Arial" w:eastAsia="SimSun" w:hAnsi="Arial" w:cs="Arial"/>
          <w:b/>
          <w:i/>
          <w:sz w:val="22"/>
          <w:szCs w:val="22"/>
        </w:rPr>
      </w:pPr>
      <w:r w:rsidRPr="006A2478">
        <w:rPr>
          <w:rFonts w:ascii="Arial" w:eastAsia="SimSun" w:hAnsi="Arial" w:cs="Arial"/>
          <w:b/>
          <w:bCs/>
          <w:i/>
          <w:iCs/>
          <w:sz w:val="22"/>
          <w:szCs w:val="22"/>
          <w:lang w:eastAsia="zh-CN"/>
        </w:rPr>
        <w:t>说明：</w:t>
      </w:r>
    </w:p>
    <w:p w14:paraId="5E19AF78" w14:textId="77777777" w:rsidR="00A87C20" w:rsidRPr="006A2478" w:rsidRDefault="001F23CC" w:rsidP="00581877">
      <w:pPr>
        <w:pStyle w:val="BodyText"/>
        <w:tabs>
          <w:tab w:val="left" w:leader="underscore" w:pos="-1440"/>
          <w:tab w:val="left" w:pos="4320"/>
        </w:tabs>
        <w:spacing w:before="120" w:after="0" w:line="240" w:lineRule="auto"/>
        <w:rPr>
          <w:rFonts w:ascii="Arial" w:eastAsia="SimSun" w:hAnsi="Arial" w:cs="Arial"/>
          <w:b/>
          <w:sz w:val="22"/>
          <w:szCs w:val="22"/>
        </w:rPr>
      </w:pPr>
      <w:r w:rsidRPr="006A2478">
        <w:rPr>
          <w:rFonts w:ascii="Arial" w:eastAsia="SimSun" w:hAnsi="Arial" w:cs="Arial"/>
          <w:b/>
          <w:bCs/>
          <w:sz w:val="22"/>
          <w:szCs w:val="22"/>
        </w:rPr>
        <w:t>This report has 4 sections.</w:t>
      </w:r>
    </w:p>
    <w:p w14:paraId="0468B1A8" w14:textId="76DE275B" w:rsidR="007D7AD4" w:rsidRPr="006A2478" w:rsidRDefault="00A87C20" w:rsidP="00DD23EE">
      <w:pPr>
        <w:pStyle w:val="BodyText"/>
        <w:tabs>
          <w:tab w:val="left" w:leader="underscore" w:pos="-1440"/>
          <w:tab w:val="left" w:pos="4320"/>
        </w:tabs>
        <w:spacing w:after="0" w:line="240" w:lineRule="auto"/>
        <w:rPr>
          <w:rFonts w:ascii="Arial" w:eastAsia="SimSun" w:hAnsi="Arial" w:cs="Arial"/>
          <w:b/>
          <w:i/>
          <w:sz w:val="22"/>
          <w:szCs w:val="22"/>
        </w:rPr>
      </w:pPr>
      <w:r w:rsidRPr="006A2478">
        <w:rPr>
          <w:rFonts w:ascii="Arial" w:eastAsia="SimSun" w:hAnsi="Arial" w:cs="Arial"/>
          <w:b/>
          <w:bCs/>
          <w:i/>
          <w:iCs/>
          <w:sz w:val="22"/>
          <w:szCs w:val="22"/>
          <w:lang w:eastAsia="zh-CN"/>
        </w:rPr>
        <w:t>此报告有</w:t>
      </w:r>
      <w:r w:rsidRPr="006A2478">
        <w:rPr>
          <w:rFonts w:ascii="Arial" w:eastAsia="SimSun" w:hAnsi="Arial" w:cs="Arial"/>
          <w:b/>
          <w:bCs/>
          <w:i/>
          <w:iCs/>
          <w:sz w:val="22"/>
          <w:szCs w:val="22"/>
          <w:lang w:eastAsia="zh-CN"/>
        </w:rPr>
        <w:t>4</w:t>
      </w:r>
      <w:r w:rsidRPr="006A2478">
        <w:rPr>
          <w:rFonts w:ascii="Arial" w:eastAsia="SimSun" w:hAnsi="Arial" w:cs="Arial"/>
          <w:b/>
          <w:bCs/>
          <w:i/>
          <w:iCs/>
          <w:sz w:val="22"/>
          <w:szCs w:val="22"/>
          <w:lang w:eastAsia="zh-CN"/>
        </w:rPr>
        <w:t>个部分。</w:t>
      </w:r>
    </w:p>
    <w:p w14:paraId="6FC1A17F" w14:textId="77777777" w:rsidR="00A87C20" w:rsidRPr="006A2478" w:rsidRDefault="001F23CC" w:rsidP="00581877">
      <w:pPr>
        <w:pStyle w:val="BodyText"/>
        <w:tabs>
          <w:tab w:val="left" w:leader="underscore" w:pos="-1440"/>
          <w:tab w:val="left" w:pos="4320"/>
        </w:tabs>
        <w:spacing w:before="120" w:after="0" w:line="240" w:lineRule="auto"/>
        <w:rPr>
          <w:rFonts w:ascii="Arial" w:eastAsia="SimSun" w:hAnsi="Arial" w:cs="Arial"/>
          <w:b/>
          <w:sz w:val="22"/>
          <w:szCs w:val="22"/>
        </w:rPr>
      </w:pPr>
      <w:r w:rsidRPr="006A2478">
        <w:rPr>
          <w:rFonts w:ascii="Arial" w:eastAsia="SimSun" w:hAnsi="Arial" w:cs="Arial"/>
          <w:b/>
          <w:bCs/>
          <w:sz w:val="22"/>
          <w:szCs w:val="22"/>
        </w:rPr>
        <w:t>All guardian/conservators must complete sections A and D.</w:t>
      </w:r>
    </w:p>
    <w:p w14:paraId="3F742CE8" w14:textId="0904EA07" w:rsidR="007D7AD4" w:rsidRPr="006A2478" w:rsidRDefault="00A87C20" w:rsidP="00DD23EE">
      <w:pPr>
        <w:pStyle w:val="BodyText"/>
        <w:tabs>
          <w:tab w:val="left" w:leader="underscore" w:pos="-1440"/>
          <w:tab w:val="left" w:pos="4320"/>
        </w:tabs>
        <w:spacing w:after="0" w:line="240" w:lineRule="auto"/>
        <w:rPr>
          <w:rFonts w:ascii="Arial" w:eastAsia="SimSun" w:hAnsi="Arial" w:cs="Arial"/>
          <w:b/>
          <w:i/>
          <w:sz w:val="22"/>
          <w:szCs w:val="22"/>
        </w:rPr>
      </w:pPr>
      <w:r w:rsidRPr="006A2478">
        <w:rPr>
          <w:rFonts w:ascii="Arial" w:eastAsia="SimSun" w:hAnsi="Arial" w:cs="Arial"/>
          <w:b/>
          <w:bCs/>
          <w:i/>
          <w:iCs/>
          <w:sz w:val="22"/>
          <w:szCs w:val="22"/>
          <w:lang w:eastAsia="zh-CN"/>
        </w:rPr>
        <w:t>所有监护人</w:t>
      </w:r>
      <w:r w:rsidRPr="006A2478">
        <w:rPr>
          <w:rFonts w:ascii="Arial" w:eastAsia="SimSun" w:hAnsi="Arial" w:cs="Arial"/>
          <w:b/>
          <w:bCs/>
          <w:i/>
          <w:iCs/>
          <w:sz w:val="22"/>
          <w:szCs w:val="22"/>
          <w:lang w:eastAsia="zh-CN"/>
        </w:rPr>
        <w:t>/</w:t>
      </w:r>
      <w:r w:rsidRPr="006A2478">
        <w:rPr>
          <w:rFonts w:ascii="Arial" w:eastAsia="SimSun" w:hAnsi="Arial" w:cs="Arial"/>
          <w:b/>
          <w:bCs/>
          <w:i/>
          <w:iCs/>
          <w:sz w:val="22"/>
          <w:szCs w:val="22"/>
          <w:lang w:eastAsia="zh-CN"/>
        </w:rPr>
        <w:t>保护人必须填写</w:t>
      </w:r>
      <w:r w:rsidRPr="006A2478">
        <w:rPr>
          <w:rFonts w:ascii="Arial" w:eastAsia="SimSun" w:hAnsi="Arial" w:cs="Arial"/>
          <w:b/>
          <w:bCs/>
          <w:i/>
          <w:iCs/>
          <w:sz w:val="22"/>
          <w:szCs w:val="22"/>
          <w:lang w:eastAsia="zh-CN"/>
        </w:rPr>
        <w:t>A</w:t>
      </w:r>
      <w:r w:rsidRPr="006A2478">
        <w:rPr>
          <w:rFonts w:ascii="Arial" w:eastAsia="SimSun" w:hAnsi="Arial" w:cs="Arial"/>
          <w:b/>
          <w:bCs/>
          <w:i/>
          <w:iCs/>
          <w:sz w:val="22"/>
          <w:szCs w:val="22"/>
          <w:lang w:eastAsia="zh-CN"/>
        </w:rPr>
        <w:t>部分和</w:t>
      </w:r>
      <w:r w:rsidRPr="006A2478">
        <w:rPr>
          <w:rFonts w:ascii="Arial" w:eastAsia="SimSun" w:hAnsi="Arial" w:cs="Arial"/>
          <w:b/>
          <w:bCs/>
          <w:i/>
          <w:iCs/>
          <w:sz w:val="22"/>
          <w:szCs w:val="22"/>
          <w:lang w:eastAsia="zh-CN"/>
        </w:rPr>
        <w:t>D</w:t>
      </w:r>
      <w:r w:rsidRPr="006A2478">
        <w:rPr>
          <w:rFonts w:ascii="Arial" w:eastAsia="SimSun" w:hAnsi="Arial" w:cs="Arial"/>
          <w:b/>
          <w:bCs/>
          <w:i/>
          <w:iCs/>
          <w:sz w:val="22"/>
          <w:szCs w:val="22"/>
          <w:lang w:eastAsia="zh-CN"/>
        </w:rPr>
        <w:t>部分。</w:t>
      </w:r>
    </w:p>
    <w:p w14:paraId="06960A77" w14:textId="77777777" w:rsidR="00A87C20" w:rsidRPr="006A2478" w:rsidRDefault="001F23CC" w:rsidP="00581877">
      <w:pPr>
        <w:pStyle w:val="BodyText"/>
        <w:tabs>
          <w:tab w:val="left" w:leader="underscore" w:pos="-1440"/>
          <w:tab w:val="left" w:pos="4320"/>
        </w:tabs>
        <w:spacing w:before="120" w:after="0" w:line="240" w:lineRule="auto"/>
        <w:rPr>
          <w:rFonts w:ascii="Arial" w:eastAsia="SimSun" w:hAnsi="Arial" w:cs="Arial"/>
          <w:b/>
          <w:sz w:val="22"/>
          <w:szCs w:val="22"/>
        </w:rPr>
      </w:pPr>
      <w:r w:rsidRPr="006A2478">
        <w:rPr>
          <w:rFonts w:ascii="Arial" w:eastAsia="SimSun" w:hAnsi="Arial" w:cs="Arial"/>
          <w:b/>
          <w:bCs/>
          <w:sz w:val="22"/>
          <w:szCs w:val="22"/>
        </w:rPr>
        <w:t>If you are a guardian, you must also complete section B.</w:t>
      </w:r>
    </w:p>
    <w:p w14:paraId="66EBA6EE" w14:textId="63FB5ACC" w:rsidR="007D7AD4" w:rsidRPr="006A2478" w:rsidRDefault="00A87C20" w:rsidP="00DD23EE">
      <w:pPr>
        <w:pStyle w:val="BodyText"/>
        <w:tabs>
          <w:tab w:val="left" w:leader="underscore" w:pos="-1440"/>
          <w:tab w:val="left" w:pos="4320"/>
        </w:tabs>
        <w:spacing w:after="0" w:line="240" w:lineRule="auto"/>
        <w:rPr>
          <w:rFonts w:ascii="Arial" w:eastAsia="SimSun" w:hAnsi="Arial" w:cs="Arial"/>
          <w:b/>
          <w:i/>
          <w:sz w:val="22"/>
          <w:szCs w:val="22"/>
        </w:rPr>
      </w:pPr>
      <w:r w:rsidRPr="006A2478">
        <w:rPr>
          <w:rFonts w:ascii="Arial" w:eastAsia="SimSun" w:hAnsi="Arial" w:cs="Arial"/>
          <w:b/>
          <w:bCs/>
          <w:i/>
          <w:iCs/>
          <w:sz w:val="22"/>
          <w:szCs w:val="22"/>
          <w:lang w:eastAsia="zh-CN"/>
        </w:rPr>
        <w:t>如果您是监护人，您还必须填写</w:t>
      </w:r>
      <w:r w:rsidRPr="006A2478">
        <w:rPr>
          <w:rFonts w:ascii="Arial" w:eastAsia="SimSun" w:hAnsi="Arial" w:cs="Arial"/>
          <w:b/>
          <w:bCs/>
          <w:i/>
          <w:iCs/>
          <w:sz w:val="22"/>
          <w:szCs w:val="22"/>
          <w:lang w:eastAsia="zh-CN"/>
        </w:rPr>
        <w:t>B</w:t>
      </w:r>
      <w:r w:rsidRPr="006A2478">
        <w:rPr>
          <w:rFonts w:ascii="Arial" w:eastAsia="SimSun" w:hAnsi="Arial" w:cs="Arial"/>
          <w:b/>
          <w:bCs/>
          <w:i/>
          <w:iCs/>
          <w:sz w:val="22"/>
          <w:szCs w:val="22"/>
          <w:lang w:eastAsia="zh-CN"/>
        </w:rPr>
        <w:t>部分。</w:t>
      </w:r>
    </w:p>
    <w:p w14:paraId="10D20B70" w14:textId="77777777" w:rsidR="00A87C20" w:rsidRPr="006A2478" w:rsidRDefault="001F23CC" w:rsidP="00581877">
      <w:pPr>
        <w:pStyle w:val="BodyText"/>
        <w:tabs>
          <w:tab w:val="left" w:leader="underscore" w:pos="-1440"/>
          <w:tab w:val="left" w:pos="4320"/>
        </w:tabs>
        <w:spacing w:before="120" w:after="0" w:line="240" w:lineRule="auto"/>
        <w:rPr>
          <w:rFonts w:ascii="Arial" w:eastAsia="SimSun" w:hAnsi="Arial" w:cs="Arial"/>
          <w:b/>
          <w:sz w:val="22"/>
          <w:szCs w:val="22"/>
        </w:rPr>
      </w:pPr>
      <w:r w:rsidRPr="006A2478">
        <w:rPr>
          <w:rFonts w:ascii="Arial" w:eastAsia="SimSun" w:hAnsi="Arial" w:cs="Arial"/>
          <w:b/>
          <w:bCs/>
          <w:sz w:val="22"/>
          <w:szCs w:val="22"/>
        </w:rPr>
        <w:t>If you are a conservator or a guardian that handles assets, you must also complete section C.</w:t>
      </w:r>
    </w:p>
    <w:p w14:paraId="796FF2D1" w14:textId="52B07B1E" w:rsidR="007D7AD4" w:rsidRPr="006A2478" w:rsidRDefault="00A87C20" w:rsidP="00DD23EE">
      <w:pPr>
        <w:pStyle w:val="BodyText"/>
        <w:tabs>
          <w:tab w:val="left" w:leader="underscore" w:pos="-1440"/>
          <w:tab w:val="left" w:pos="4320"/>
        </w:tabs>
        <w:spacing w:after="0" w:line="240" w:lineRule="auto"/>
        <w:rPr>
          <w:rFonts w:ascii="Arial" w:eastAsia="SimSun" w:hAnsi="Arial" w:cs="Arial"/>
          <w:b/>
          <w:i/>
          <w:sz w:val="22"/>
          <w:szCs w:val="22"/>
        </w:rPr>
      </w:pPr>
      <w:r w:rsidRPr="006A2478">
        <w:rPr>
          <w:rFonts w:ascii="Arial" w:eastAsia="SimSun" w:hAnsi="Arial" w:cs="Arial"/>
          <w:b/>
          <w:bCs/>
          <w:i/>
          <w:iCs/>
          <w:sz w:val="22"/>
          <w:szCs w:val="22"/>
          <w:lang w:eastAsia="zh-CN"/>
        </w:rPr>
        <w:t>如果您是处理资产的保护人或监护人，您还必须填写</w:t>
      </w:r>
      <w:r w:rsidRPr="006A2478">
        <w:rPr>
          <w:rFonts w:ascii="Arial" w:eastAsia="SimSun" w:hAnsi="Arial" w:cs="Arial"/>
          <w:b/>
          <w:bCs/>
          <w:i/>
          <w:iCs/>
          <w:sz w:val="22"/>
          <w:szCs w:val="22"/>
          <w:lang w:eastAsia="zh-CN"/>
        </w:rPr>
        <w:t>C</w:t>
      </w:r>
      <w:r w:rsidRPr="006A2478">
        <w:rPr>
          <w:rFonts w:ascii="Arial" w:eastAsia="SimSun" w:hAnsi="Arial" w:cs="Arial"/>
          <w:b/>
          <w:bCs/>
          <w:i/>
          <w:iCs/>
          <w:sz w:val="22"/>
          <w:szCs w:val="22"/>
          <w:lang w:eastAsia="zh-CN"/>
        </w:rPr>
        <w:t>部分。</w:t>
      </w:r>
    </w:p>
    <w:p w14:paraId="54D11FF5" w14:textId="77777777" w:rsidR="00A87C20" w:rsidRPr="006A2478" w:rsidRDefault="001F23CC" w:rsidP="00581877">
      <w:pPr>
        <w:pStyle w:val="BodyText"/>
        <w:tabs>
          <w:tab w:val="left" w:leader="underscore" w:pos="-1440"/>
          <w:tab w:val="left" w:pos="4320"/>
        </w:tabs>
        <w:spacing w:before="120" w:after="0" w:line="240" w:lineRule="auto"/>
        <w:rPr>
          <w:rFonts w:ascii="Arial" w:eastAsia="SimSun" w:hAnsi="Arial" w:cs="Arial"/>
          <w:b/>
          <w:sz w:val="22"/>
          <w:szCs w:val="22"/>
        </w:rPr>
      </w:pPr>
      <w:r w:rsidRPr="006A2478">
        <w:rPr>
          <w:rFonts w:ascii="Arial" w:eastAsia="SimSun" w:hAnsi="Arial" w:cs="Arial"/>
          <w:b/>
          <w:bCs/>
          <w:sz w:val="22"/>
          <w:szCs w:val="22"/>
        </w:rPr>
        <w:lastRenderedPageBreak/>
        <w:t>(Some courts may allow you to submit a copy of the Social Security representative payee form instead of completing section C, IF the Individual’s estate is no more than $2,000 and the only source of income is SSI, SSA [Social Security Retirement], and/or SSD [Social Security Disability].)</w:t>
      </w:r>
    </w:p>
    <w:p w14:paraId="56C32D84" w14:textId="7391D110" w:rsidR="007D7AD4" w:rsidRPr="006A2478" w:rsidRDefault="00A87C20" w:rsidP="00DD23EE">
      <w:pPr>
        <w:pStyle w:val="BodyText"/>
        <w:tabs>
          <w:tab w:val="left" w:leader="underscore" w:pos="-1440"/>
          <w:tab w:val="left" w:pos="4320"/>
        </w:tabs>
        <w:spacing w:after="0" w:line="240" w:lineRule="auto"/>
        <w:rPr>
          <w:rFonts w:ascii="Arial" w:eastAsia="SimSun" w:hAnsi="Arial" w:cs="Arial"/>
          <w:b/>
          <w:i/>
          <w:sz w:val="22"/>
          <w:szCs w:val="22"/>
        </w:rPr>
      </w:pPr>
      <w:r w:rsidRPr="006A2478">
        <w:rPr>
          <w:rFonts w:ascii="Arial" w:eastAsia="SimSun" w:hAnsi="Arial" w:cs="Arial"/>
          <w:b/>
          <w:bCs/>
          <w:i/>
          <w:iCs/>
          <w:sz w:val="22"/>
          <w:szCs w:val="22"/>
          <w:lang w:eastAsia="zh-CN"/>
        </w:rPr>
        <w:t>（如果个人的财产不超过</w:t>
      </w:r>
      <w:r w:rsidRPr="006A2478">
        <w:rPr>
          <w:rFonts w:ascii="Arial" w:eastAsia="SimSun" w:hAnsi="Arial" w:cs="Arial"/>
          <w:b/>
          <w:bCs/>
          <w:i/>
          <w:iCs/>
          <w:sz w:val="22"/>
          <w:szCs w:val="22"/>
          <w:lang w:eastAsia="zh-CN"/>
        </w:rPr>
        <w:t>$2,000</w:t>
      </w:r>
      <w:r w:rsidRPr="006A2478">
        <w:rPr>
          <w:rFonts w:ascii="Arial" w:eastAsia="SimSun" w:hAnsi="Arial" w:cs="Arial"/>
          <w:b/>
          <w:bCs/>
          <w:i/>
          <w:iCs/>
          <w:sz w:val="22"/>
          <w:szCs w:val="22"/>
          <w:lang w:eastAsia="zh-CN"/>
        </w:rPr>
        <w:t>，并且唯一的收入来源是</w:t>
      </w:r>
      <w:r w:rsidRPr="006A2478">
        <w:rPr>
          <w:rFonts w:ascii="Arial" w:eastAsia="SimSun" w:hAnsi="Arial" w:cs="Arial"/>
          <w:b/>
          <w:bCs/>
          <w:i/>
          <w:iCs/>
          <w:sz w:val="22"/>
          <w:szCs w:val="22"/>
          <w:lang w:eastAsia="zh-CN"/>
        </w:rPr>
        <w:t>SSI</w:t>
      </w:r>
      <w:r w:rsidRPr="006A2478">
        <w:rPr>
          <w:rFonts w:ascii="Arial" w:eastAsia="SimSun" w:hAnsi="Arial" w:cs="Arial"/>
          <w:b/>
          <w:bCs/>
          <w:i/>
          <w:iCs/>
          <w:sz w:val="22"/>
          <w:szCs w:val="22"/>
          <w:lang w:eastAsia="zh-CN"/>
        </w:rPr>
        <w:t>、</w:t>
      </w:r>
      <w:r w:rsidRPr="006A2478">
        <w:rPr>
          <w:rFonts w:ascii="Arial" w:eastAsia="SimSun" w:hAnsi="Arial" w:cs="Arial"/>
          <w:b/>
          <w:bCs/>
          <w:i/>
          <w:iCs/>
          <w:sz w:val="22"/>
          <w:szCs w:val="22"/>
          <w:lang w:eastAsia="zh-CN"/>
        </w:rPr>
        <w:t>SSA [</w:t>
      </w:r>
      <w:r w:rsidRPr="006A2478">
        <w:rPr>
          <w:rFonts w:ascii="Arial" w:eastAsia="SimSun" w:hAnsi="Arial" w:cs="Arial"/>
          <w:b/>
          <w:bCs/>
          <w:i/>
          <w:iCs/>
          <w:sz w:val="22"/>
          <w:szCs w:val="22"/>
          <w:lang w:eastAsia="zh-CN"/>
        </w:rPr>
        <w:t>社会保障退休</w:t>
      </w:r>
      <w:r w:rsidRPr="006A2478">
        <w:rPr>
          <w:rFonts w:ascii="Arial" w:eastAsia="SimSun" w:hAnsi="Arial" w:cs="Arial"/>
          <w:b/>
          <w:bCs/>
          <w:i/>
          <w:iCs/>
          <w:sz w:val="22"/>
          <w:szCs w:val="22"/>
          <w:lang w:eastAsia="zh-CN"/>
        </w:rPr>
        <w:t>]</w:t>
      </w:r>
      <w:r w:rsidRPr="006A2478">
        <w:rPr>
          <w:rFonts w:ascii="Arial" w:eastAsia="SimSun" w:hAnsi="Arial" w:cs="Arial"/>
          <w:b/>
          <w:bCs/>
          <w:i/>
          <w:iCs/>
          <w:sz w:val="22"/>
          <w:szCs w:val="22"/>
          <w:lang w:eastAsia="zh-CN"/>
        </w:rPr>
        <w:t>和</w:t>
      </w:r>
      <w:r w:rsidRPr="006A2478">
        <w:rPr>
          <w:rFonts w:ascii="Arial" w:eastAsia="SimSun" w:hAnsi="Arial" w:cs="Arial"/>
          <w:b/>
          <w:bCs/>
          <w:i/>
          <w:iCs/>
          <w:sz w:val="22"/>
          <w:szCs w:val="22"/>
          <w:lang w:eastAsia="zh-CN"/>
        </w:rPr>
        <w:t>/</w:t>
      </w:r>
      <w:r w:rsidRPr="006A2478">
        <w:rPr>
          <w:rFonts w:ascii="Arial" w:eastAsia="SimSun" w:hAnsi="Arial" w:cs="Arial"/>
          <w:b/>
          <w:bCs/>
          <w:i/>
          <w:iCs/>
          <w:sz w:val="22"/>
          <w:szCs w:val="22"/>
          <w:lang w:eastAsia="zh-CN"/>
        </w:rPr>
        <w:t>或</w:t>
      </w:r>
      <w:r w:rsidRPr="006A2478">
        <w:rPr>
          <w:rFonts w:ascii="Arial" w:eastAsia="SimSun" w:hAnsi="Arial" w:cs="Arial"/>
          <w:b/>
          <w:bCs/>
          <w:i/>
          <w:iCs/>
          <w:sz w:val="22"/>
          <w:szCs w:val="22"/>
          <w:lang w:eastAsia="zh-CN"/>
        </w:rPr>
        <w:t>SSD [</w:t>
      </w:r>
      <w:r w:rsidRPr="006A2478">
        <w:rPr>
          <w:rFonts w:ascii="Arial" w:eastAsia="SimSun" w:hAnsi="Arial" w:cs="Arial"/>
          <w:b/>
          <w:bCs/>
          <w:i/>
          <w:iCs/>
          <w:sz w:val="22"/>
          <w:szCs w:val="22"/>
          <w:lang w:eastAsia="zh-CN"/>
        </w:rPr>
        <w:t>社会保障残疾</w:t>
      </w:r>
      <w:r w:rsidRPr="006A2478">
        <w:rPr>
          <w:rFonts w:ascii="Arial" w:eastAsia="SimSun" w:hAnsi="Arial" w:cs="Arial"/>
          <w:b/>
          <w:bCs/>
          <w:i/>
          <w:iCs/>
          <w:sz w:val="22"/>
          <w:szCs w:val="22"/>
          <w:lang w:eastAsia="zh-CN"/>
        </w:rPr>
        <w:t>]</w:t>
      </w:r>
      <w:r w:rsidRPr="006A2478">
        <w:rPr>
          <w:rFonts w:ascii="Arial" w:eastAsia="SimSun" w:hAnsi="Arial" w:cs="Arial"/>
          <w:b/>
          <w:bCs/>
          <w:i/>
          <w:iCs/>
          <w:sz w:val="22"/>
          <w:szCs w:val="22"/>
          <w:lang w:eastAsia="zh-CN"/>
        </w:rPr>
        <w:t>，某些法院可能允许您提交社会保障代表收款人表格的副本，而不是填写</w:t>
      </w:r>
      <w:r w:rsidRPr="006A2478">
        <w:rPr>
          <w:rFonts w:ascii="Arial" w:eastAsia="SimSun" w:hAnsi="Arial" w:cs="Arial"/>
          <w:b/>
          <w:bCs/>
          <w:i/>
          <w:iCs/>
          <w:sz w:val="22"/>
          <w:szCs w:val="22"/>
          <w:lang w:eastAsia="zh-CN"/>
        </w:rPr>
        <w:t>C</w:t>
      </w:r>
      <w:r w:rsidRPr="006A2478">
        <w:rPr>
          <w:rFonts w:ascii="Arial" w:eastAsia="SimSun" w:hAnsi="Arial" w:cs="Arial"/>
          <w:b/>
          <w:bCs/>
          <w:i/>
          <w:iCs/>
          <w:sz w:val="22"/>
          <w:szCs w:val="22"/>
          <w:lang w:eastAsia="zh-CN"/>
        </w:rPr>
        <w:t>部分。）</w:t>
      </w:r>
    </w:p>
    <w:p w14:paraId="074A8CA8" w14:textId="77777777" w:rsidR="00A87C20" w:rsidRPr="006A2478" w:rsidRDefault="001F23CC" w:rsidP="00581877">
      <w:pPr>
        <w:pStyle w:val="BodyText"/>
        <w:tabs>
          <w:tab w:val="left" w:leader="underscore" w:pos="-1440"/>
          <w:tab w:val="left" w:pos="4320"/>
        </w:tabs>
        <w:spacing w:before="120" w:after="0" w:line="240" w:lineRule="auto"/>
        <w:rPr>
          <w:rFonts w:ascii="Arial" w:eastAsia="SimSun" w:hAnsi="Arial" w:cs="Arial"/>
          <w:b/>
          <w:sz w:val="22"/>
          <w:szCs w:val="22"/>
        </w:rPr>
      </w:pPr>
      <w:r w:rsidRPr="006A2478">
        <w:rPr>
          <w:rFonts w:ascii="Arial" w:eastAsia="SimSun" w:hAnsi="Arial" w:cs="Arial"/>
          <w:b/>
          <w:bCs/>
          <w:sz w:val="22"/>
          <w:szCs w:val="22"/>
        </w:rPr>
        <w:t>If you are both a guardian and conservator, you must complete sections A, B, C &amp; D of this document.</w:t>
      </w:r>
    </w:p>
    <w:p w14:paraId="18B608E2" w14:textId="4D37A236" w:rsidR="007D7AD4" w:rsidRPr="006A2478" w:rsidRDefault="00A87C20" w:rsidP="00DD23EE">
      <w:pPr>
        <w:pStyle w:val="BodyText"/>
        <w:tabs>
          <w:tab w:val="left" w:leader="underscore" w:pos="-1440"/>
          <w:tab w:val="left" w:pos="4320"/>
        </w:tabs>
        <w:spacing w:after="0" w:line="240" w:lineRule="auto"/>
        <w:rPr>
          <w:rFonts w:ascii="Arial" w:eastAsia="SimSun" w:hAnsi="Arial" w:cs="Arial"/>
          <w:b/>
          <w:i/>
          <w:sz w:val="22"/>
          <w:szCs w:val="22"/>
        </w:rPr>
      </w:pPr>
      <w:r w:rsidRPr="006A2478">
        <w:rPr>
          <w:rFonts w:ascii="Arial" w:eastAsia="SimSun" w:hAnsi="Arial" w:cs="Arial"/>
          <w:b/>
          <w:bCs/>
          <w:i/>
          <w:iCs/>
          <w:sz w:val="22"/>
          <w:szCs w:val="22"/>
          <w:lang w:eastAsia="zh-CN"/>
        </w:rPr>
        <w:t>如果您既是监护人又是保护人，则必须填写本文件的</w:t>
      </w:r>
      <w:r w:rsidRPr="006A2478">
        <w:rPr>
          <w:rFonts w:ascii="Arial" w:eastAsia="SimSun" w:hAnsi="Arial" w:cs="Arial"/>
          <w:b/>
          <w:bCs/>
          <w:i/>
          <w:iCs/>
          <w:sz w:val="22"/>
          <w:szCs w:val="22"/>
          <w:lang w:eastAsia="zh-CN"/>
        </w:rPr>
        <w:t>A</w:t>
      </w:r>
      <w:r w:rsidRPr="006A2478">
        <w:rPr>
          <w:rFonts w:ascii="Arial" w:eastAsia="SimSun" w:hAnsi="Arial" w:cs="Arial"/>
          <w:b/>
          <w:bCs/>
          <w:i/>
          <w:iCs/>
          <w:sz w:val="22"/>
          <w:szCs w:val="22"/>
          <w:lang w:eastAsia="zh-CN"/>
        </w:rPr>
        <w:t>、</w:t>
      </w:r>
      <w:r w:rsidRPr="006A2478">
        <w:rPr>
          <w:rFonts w:ascii="Arial" w:eastAsia="SimSun" w:hAnsi="Arial" w:cs="Arial"/>
          <w:b/>
          <w:bCs/>
          <w:i/>
          <w:iCs/>
          <w:sz w:val="22"/>
          <w:szCs w:val="22"/>
          <w:lang w:eastAsia="zh-CN"/>
        </w:rPr>
        <w:t>B</w:t>
      </w:r>
      <w:r w:rsidRPr="006A2478">
        <w:rPr>
          <w:rFonts w:ascii="Arial" w:eastAsia="SimSun" w:hAnsi="Arial" w:cs="Arial"/>
          <w:b/>
          <w:bCs/>
          <w:i/>
          <w:iCs/>
          <w:sz w:val="22"/>
          <w:szCs w:val="22"/>
          <w:lang w:eastAsia="zh-CN"/>
        </w:rPr>
        <w:t>、</w:t>
      </w:r>
      <w:r w:rsidRPr="006A2478">
        <w:rPr>
          <w:rFonts w:ascii="Arial" w:eastAsia="SimSun" w:hAnsi="Arial" w:cs="Arial"/>
          <w:b/>
          <w:bCs/>
          <w:i/>
          <w:iCs/>
          <w:sz w:val="22"/>
          <w:szCs w:val="22"/>
          <w:lang w:eastAsia="zh-CN"/>
        </w:rPr>
        <w:t>C &amp; D</w:t>
      </w:r>
      <w:r w:rsidRPr="006A2478">
        <w:rPr>
          <w:rFonts w:ascii="Arial" w:eastAsia="SimSun" w:hAnsi="Arial" w:cs="Arial"/>
          <w:b/>
          <w:bCs/>
          <w:i/>
          <w:iCs/>
          <w:sz w:val="22"/>
          <w:szCs w:val="22"/>
          <w:lang w:eastAsia="zh-CN"/>
        </w:rPr>
        <w:t>部分。</w:t>
      </w:r>
    </w:p>
    <w:p w14:paraId="526BF043" w14:textId="77777777" w:rsidR="00A87C20" w:rsidRPr="006A2478" w:rsidRDefault="001F23CC" w:rsidP="00581877">
      <w:pPr>
        <w:pStyle w:val="BodyText"/>
        <w:tabs>
          <w:tab w:val="left" w:leader="underscore" w:pos="-1440"/>
          <w:tab w:val="left" w:pos="4320"/>
        </w:tabs>
        <w:spacing w:before="120" w:after="0" w:line="240" w:lineRule="auto"/>
        <w:rPr>
          <w:rFonts w:ascii="Arial" w:eastAsia="SimSun" w:hAnsi="Arial" w:cs="Arial"/>
          <w:b/>
          <w:sz w:val="22"/>
          <w:szCs w:val="22"/>
        </w:rPr>
      </w:pPr>
      <w:r w:rsidRPr="006A2478">
        <w:rPr>
          <w:rFonts w:ascii="Arial" w:eastAsia="SimSun" w:hAnsi="Arial" w:cs="Arial"/>
          <w:b/>
          <w:bCs/>
          <w:sz w:val="22"/>
          <w:szCs w:val="22"/>
        </w:rPr>
        <w:t>If you need more room to complete any section, attach additional pages.</w:t>
      </w:r>
    </w:p>
    <w:p w14:paraId="270918B5" w14:textId="50F505D2" w:rsidR="007D7AD4" w:rsidRPr="006A2478" w:rsidRDefault="00A87C20" w:rsidP="00DD23EE">
      <w:pPr>
        <w:pStyle w:val="BodyText"/>
        <w:tabs>
          <w:tab w:val="left" w:leader="underscore" w:pos="-1440"/>
          <w:tab w:val="left" w:pos="4320"/>
        </w:tabs>
        <w:spacing w:after="0" w:line="240" w:lineRule="auto"/>
        <w:rPr>
          <w:rFonts w:ascii="Arial" w:eastAsia="SimSun" w:hAnsi="Arial" w:cs="Arial"/>
          <w:b/>
          <w:i/>
          <w:sz w:val="22"/>
          <w:szCs w:val="22"/>
        </w:rPr>
      </w:pPr>
      <w:r w:rsidRPr="006A2478">
        <w:rPr>
          <w:rFonts w:ascii="Arial" w:eastAsia="SimSun" w:hAnsi="Arial" w:cs="Arial"/>
          <w:b/>
          <w:bCs/>
          <w:i/>
          <w:iCs/>
          <w:sz w:val="22"/>
          <w:szCs w:val="22"/>
          <w:lang w:eastAsia="zh-CN"/>
        </w:rPr>
        <w:t>如果填写任何部分时空间不足，请加页。</w:t>
      </w:r>
    </w:p>
    <w:p w14:paraId="23059FB0" w14:textId="22E1EC63" w:rsidR="007D7AD4" w:rsidRPr="006A2478" w:rsidRDefault="001F23CC" w:rsidP="00AA281A">
      <w:pPr>
        <w:pStyle w:val="BodyText"/>
        <w:tabs>
          <w:tab w:val="left" w:leader="underscore" w:pos="-1440"/>
          <w:tab w:val="left" w:pos="4320"/>
        </w:tabs>
        <w:spacing w:after="0" w:line="240" w:lineRule="auto"/>
        <w:rPr>
          <w:rFonts w:ascii="Arial" w:eastAsia="SimSun" w:hAnsi="Arial" w:cs="Arial"/>
          <w:sz w:val="22"/>
          <w:szCs w:val="22"/>
        </w:rPr>
      </w:pPr>
      <w:r w:rsidRPr="006A2478">
        <w:rPr>
          <w:rFonts w:ascii="Arial" w:eastAsia="SimSun" w:hAnsi="Arial" w:cs="Arial"/>
          <w:sz w:val="22"/>
          <w:szCs w:val="22"/>
        </w:rPr>
        <w:t>____________________________________________________________________________</w:t>
      </w:r>
    </w:p>
    <w:p w14:paraId="36DA7EBA" w14:textId="77777777" w:rsidR="00A87C20" w:rsidRPr="006A2478" w:rsidRDefault="001F23CC" w:rsidP="00581877">
      <w:pPr>
        <w:pStyle w:val="BodyText"/>
        <w:tabs>
          <w:tab w:val="left" w:leader="underscore" w:pos="-1440"/>
          <w:tab w:val="left" w:pos="4320"/>
        </w:tabs>
        <w:spacing w:before="120" w:after="0" w:line="240" w:lineRule="auto"/>
        <w:rPr>
          <w:rFonts w:ascii="Arial" w:eastAsia="SimSun" w:hAnsi="Arial" w:cs="Arial"/>
          <w:b/>
          <w:sz w:val="22"/>
          <w:szCs w:val="22"/>
        </w:rPr>
      </w:pPr>
      <w:r w:rsidRPr="006A2478">
        <w:rPr>
          <w:rFonts w:ascii="Arial" w:eastAsia="SimSun" w:hAnsi="Arial" w:cs="Arial"/>
          <w:b/>
          <w:bCs/>
          <w:sz w:val="22"/>
          <w:szCs w:val="22"/>
        </w:rPr>
        <w:t>Scope of Guardianship/Conservatorship</w:t>
      </w:r>
    </w:p>
    <w:p w14:paraId="0E15595A" w14:textId="67976950" w:rsidR="007D7AD4" w:rsidRPr="006A2478" w:rsidRDefault="00A87C20" w:rsidP="00DD23EE">
      <w:pPr>
        <w:pStyle w:val="BodyText"/>
        <w:tabs>
          <w:tab w:val="left" w:leader="underscore" w:pos="-1440"/>
          <w:tab w:val="left" w:pos="4320"/>
        </w:tabs>
        <w:spacing w:after="0" w:line="240" w:lineRule="auto"/>
        <w:rPr>
          <w:rFonts w:ascii="Arial" w:eastAsia="SimSun" w:hAnsi="Arial" w:cs="Arial"/>
          <w:b/>
          <w:i/>
          <w:sz w:val="22"/>
          <w:szCs w:val="22"/>
        </w:rPr>
      </w:pPr>
      <w:r w:rsidRPr="006A2478">
        <w:rPr>
          <w:rFonts w:ascii="Arial" w:eastAsia="SimSun" w:hAnsi="Arial" w:cs="Arial"/>
          <w:b/>
          <w:bCs/>
          <w:i/>
          <w:iCs/>
          <w:sz w:val="22"/>
          <w:szCs w:val="22"/>
          <w:lang w:eastAsia="zh-CN"/>
        </w:rPr>
        <w:t>监护权</w:t>
      </w:r>
      <w:r w:rsidRPr="006A2478">
        <w:rPr>
          <w:rFonts w:ascii="Arial" w:eastAsia="SimSun" w:hAnsi="Arial" w:cs="Arial"/>
          <w:b/>
          <w:bCs/>
          <w:i/>
          <w:iCs/>
          <w:sz w:val="22"/>
          <w:szCs w:val="22"/>
          <w:lang w:eastAsia="zh-CN"/>
        </w:rPr>
        <w:t>/</w:t>
      </w:r>
      <w:r w:rsidRPr="006A2478">
        <w:rPr>
          <w:rFonts w:ascii="Arial" w:eastAsia="SimSun" w:hAnsi="Arial" w:cs="Arial"/>
          <w:b/>
          <w:bCs/>
          <w:i/>
          <w:iCs/>
          <w:sz w:val="22"/>
          <w:szCs w:val="22"/>
          <w:lang w:eastAsia="zh-CN"/>
        </w:rPr>
        <w:t>保护权范围</w:t>
      </w:r>
    </w:p>
    <w:p w14:paraId="4A0C5DD2" w14:textId="77777777" w:rsidR="00A87C20" w:rsidRPr="006A2478" w:rsidRDefault="008845B9" w:rsidP="00581877">
      <w:pPr>
        <w:pStyle w:val="BodyText"/>
        <w:tabs>
          <w:tab w:val="left" w:leader="underscore" w:pos="-1440"/>
          <w:tab w:val="left" w:pos="4320"/>
        </w:tabs>
        <w:spacing w:before="120" w:after="0" w:line="240" w:lineRule="auto"/>
        <w:rPr>
          <w:rFonts w:ascii="Arial" w:eastAsia="SimSun" w:hAnsi="Arial" w:cs="Arial"/>
          <w:sz w:val="22"/>
          <w:szCs w:val="22"/>
        </w:rPr>
      </w:pP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 xml:space="preserve"> Full </w:t>
      </w:r>
      <w:proofErr w:type="gramStart"/>
      <w:r w:rsidRPr="006A2478">
        <w:rPr>
          <w:rFonts w:ascii="Arial" w:eastAsia="SimSun" w:hAnsi="Arial" w:cs="Arial"/>
          <w:sz w:val="22"/>
          <w:szCs w:val="22"/>
        </w:rPr>
        <w:t>OR  [  ]</w:t>
      </w:r>
      <w:proofErr w:type="gramEnd"/>
      <w:r w:rsidRPr="006A2478">
        <w:rPr>
          <w:rFonts w:ascii="Arial" w:eastAsia="SimSun" w:hAnsi="Arial" w:cs="Arial"/>
          <w:sz w:val="22"/>
          <w:szCs w:val="22"/>
        </w:rPr>
        <w:t xml:space="preserve"> Limited – Guardianship (Person)</w:t>
      </w:r>
    </w:p>
    <w:p w14:paraId="6411931B" w14:textId="711996A2" w:rsidR="001F23CC" w:rsidRPr="006A2478" w:rsidRDefault="00AA281A" w:rsidP="00DD23EE">
      <w:pPr>
        <w:pStyle w:val="BodyText"/>
        <w:tabs>
          <w:tab w:val="left" w:leader="underscore" w:pos="-1440"/>
          <w:tab w:val="left" w:pos="4320"/>
        </w:tabs>
        <w:spacing w:after="0" w:line="240" w:lineRule="auto"/>
        <w:rPr>
          <w:rFonts w:ascii="Arial" w:eastAsia="SimSun" w:hAnsi="Arial" w:cs="Arial"/>
          <w:i/>
          <w:sz w:val="22"/>
          <w:szCs w:val="22"/>
        </w:rPr>
      </w:pPr>
      <w:r w:rsidRPr="006A2478">
        <w:rPr>
          <w:rFonts w:ascii="Arial" w:eastAsia="SimSun" w:hAnsi="Arial" w:cs="Arial"/>
          <w:i/>
          <w:iCs/>
          <w:sz w:val="22"/>
          <w:szCs w:val="22"/>
        </w:rPr>
        <w:t xml:space="preserve">     </w:t>
      </w:r>
      <w:r w:rsidRPr="006A2478">
        <w:rPr>
          <w:rFonts w:ascii="Arial" w:eastAsia="SimSun" w:hAnsi="Arial" w:cs="Arial"/>
          <w:i/>
          <w:iCs/>
          <w:sz w:val="22"/>
          <w:szCs w:val="22"/>
          <w:lang w:eastAsia="zh-CN"/>
        </w:rPr>
        <w:t>完全或</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有限</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监护权（人）</w:t>
      </w:r>
    </w:p>
    <w:p w14:paraId="5B5E3685" w14:textId="77777777" w:rsidR="00A87C20" w:rsidRPr="006A2478" w:rsidRDefault="008845B9" w:rsidP="00581877">
      <w:pPr>
        <w:pStyle w:val="BodyText"/>
        <w:tabs>
          <w:tab w:val="left" w:leader="underscore" w:pos="-1440"/>
          <w:tab w:val="left" w:pos="4320"/>
        </w:tabs>
        <w:spacing w:before="120" w:after="0" w:line="240" w:lineRule="auto"/>
        <w:rPr>
          <w:rFonts w:ascii="Arial" w:eastAsia="SimSun" w:hAnsi="Arial" w:cs="Arial"/>
          <w:sz w:val="22"/>
          <w:szCs w:val="22"/>
        </w:rPr>
      </w:pP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 xml:space="preserve"> Full </w:t>
      </w:r>
      <w:proofErr w:type="gramStart"/>
      <w:r w:rsidRPr="006A2478">
        <w:rPr>
          <w:rFonts w:ascii="Arial" w:eastAsia="SimSun" w:hAnsi="Arial" w:cs="Arial"/>
          <w:sz w:val="22"/>
          <w:szCs w:val="22"/>
        </w:rPr>
        <w:t>OR  [  ]</w:t>
      </w:r>
      <w:proofErr w:type="gramEnd"/>
      <w:r w:rsidRPr="006A2478">
        <w:rPr>
          <w:rFonts w:ascii="Arial" w:eastAsia="SimSun" w:hAnsi="Arial" w:cs="Arial"/>
          <w:sz w:val="22"/>
          <w:szCs w:val="22"/>
        </w:rPr>
        <w:t xml:space="preserve"> Limited – Conservatorship (Estate)</w:t>
      </w:r>
    </w:p>
    <w:p w14:paraId="632D6BE5" w14:textId="17092E16" w:rsidR="003A0D3D" w:rsidRPr="006A2478" w:rsidRDefault="00AA281A" w:rsidP="00DD23EE">
      <w:pPr>
        <w:pStyle w:val="BodyText"/>
        <w:tabs>
          <w:tab w:val="left" w:leader="underscore" w:pos="-1440"/>
          <w:tab w:val="left" w:pos="4320"/>
        </w:tabs>
        <w:spacing w:after="0" w:line="240" w:lineRule="auto"/>
        <w:rPr>
          <w:rFonts w:ascii="Arial" w:eastAsia="SimSun" w:hAnsi="Arial" w:cs="Arial"/>
          <w:i/>
          <w:sz w:val="22"/>
          <w:szCs w:val="22"/>
        </w:rPr>
      </w:pPr>
      <w:r w:rsidRPr="006A2478">
        <w:rPr>
          <w:rFonts w:ascii="Arial" w:eastAsia="SimSun" w:hAnsi="Arial" w:cs="Arial"/>
          <w:i/>
          <w:iCs/>
          <w:sz w:val="22"/>
          <w:szCs w:val="22"/>
        </w:rPr>
        <w:t xml:space="preserve">     </w:t>
      </w:r>
      <w:r w:rsidRPr="006A2478">
        <w:rPr>
          <w:rFonts w:ascii="Arial" w:eastAsia="SimSun" w:hAnsi="Arial" w:cs="Arial"/>
          <w:i/>
          <w:iCs/>
          <w:sz w:val="22"/>
          <w:szCs w:val="22"/>
          <w:lang w:eastAsia="zh-CN"/>
        </w:rPr>
        <w:t>完全或</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有限</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保护权（财产）</w:t>
      </w:r>
    </w:p>
    <w:p w14:paraId="70D40E2A" w14:textId="77777777" w:rsidR="00A87C20" w:rsidRPr="006A2478" w:rsidRDefault="001F23CC" w:rsidP="00581877">
      <w:pPr>
        <w:pStyle w:val="BodyText"/>
        <w:keepNext/>
        <w:keepLines/>
        <w:tabs>
          <w:tab w:val="left" w:leader="underscore" w:pos="-1440"/>
          <w:tab w:val="left" w:pos="4320"/>
        </w:tabs>
        <w:spacing w:before="120" w:after="0" w:line="240" w:lineRule="auto"/>
        <w:rPr>
          <w:rFonts w:ascii="Arial" w:eastAsia="SimSun" w:hAnsi="Arial" w:cs="Arial"/>
          <w:b/>
          <w:sz w:val="22"/>
          <w:szCs w:val="22"/>
        </w:rPr>
      </w:pPr>
      <w:r w:rsidRPr="006A2478">
        <w:rPr>
          <w:rFonts w:ascii="Arial" w:eastAsia="SimSun" w:hAnsi="Arial" w:cs="Arial"/>
          <w:b/>
          <w:bCs/>
          <w:sz w:val="22"/>
          <w:szCs w:val="22"/>
        </w:rPr>
        <w:t>General Information</w:t>
      </w:r>
    </w:p>
    <w:p w14:paraId="0B933642" w14:textId="629C7A45" w:rsidR="007D7AD4" w:rsidRPr="006A2478" w:rsidRDefault="00A87C20" w:rsidP="00DD23EE">
      <w:pPr>
        <w:pStyle w:val="BodyText"/>
        <w:keepNext/>
        <w:keepLines/>
        <w:tabs>
          <w:tab w:val="left" w:leader="underscore" w:pos="-1440"/>
          <w:tab w:val="left" w:pos="4320"/>
        </w:tabs>
        <w:spacing w:after="0" w:line="240" w:lineRule="auto"/>
        <w:rPr>
          <w:rFonts w:ascii="Arial" w:eastAsia="SimSun" w:hAnsi="Arial" w:cs="Arial"/>
          <w:i/>
          <w:sz w:val="22"/>
          <w:szCs w:val="22"/>
        </w:rPr>
      </w:pPr>
      <w:r w:rsidRPr="006A2478">
        <w:rPr>
          <w:rFonts w:ascii="Arial" w:eastAsia="SimSun" w:hAnsi="Arial" w:cs="Arial"/>
          <w:b/>
          <w:bCs/>
          <w:i/>
          <w:iCs/>
          <w:sz w:val="22"/>
          <w:szCs w:val="22"/>
          <w:lang w:eastAsia="zh-CN"/>
        </w:rPr>
        <w:t>基本信息</w:t>
      </w:r>
      <w:r w:rsidRPr="006A2478">
        <w:rPr>
          <w:rFonts w:ascii="Arial" w:eastAsia="SimSun" w:hAnsi="Arial" w:cs="Arial"/>
          <w:b/>
          <w:bCs/>
          <w:i/>
          <w:iCs/>
          <w:sz w:val="22"/>
          <w:szCs w:val="22"/>
          <w:lang w:eastAsia="zh-CN"/>
        </w:rPr>
        <w:t xml:space="preserve"> </w:t>
      </w:r>
    </w:p>
    <w:p w14:paraId="28B414DD" w14:textId="77777777" w:rsidR="00AA281A" w:rsidRPr="006A2478" w:rsidRDefault="001F23CC" w:rsidP="00581877">
      <w:pPr>
        <w:pStyle w:val="BodyText"/>
        <w:keepNext/>
        <w:keepLines/>
        <w:tabs>
          <w:tab w:val="left" w:leader="underscore" w:pos="-1440"/>
          <w:tab w:val="left" w:pos="4320"/>
        </w:tabs>
        <w:spacing w:after="0" w:line="240" w:lineRule="auto"/>
        <w:rPr>
          <w:rFonts w:ascii="Arial" w:eastAsia="SimSun" w:hAnsi="Arial" w:cs="Arial"/>
          <w:b/>
          <w:sz w:val="22"/>
          <w:szCs w:val="22"/>
        </w:rPr>
      </w:pPr>
      <w:r w:rsidRPr="006A2478">
        <w:rPr>
          <w:rFonts w:ascii="Arial" w:eastAsia="SimSun" w:hAnsi="Arial" w:cs="Arial"/>
          <w:b/>
          <w:bCs/>
          <w:sz w:val="22"/>
          <w:szCs w:val="22"/>
        </w:rPr>
        <w:t>Section A</w:t>
      </w:r>
      <w:r w:rsidRPr="006A2478">
        <w:rPr>
          <w:rFonts w:ascii="Arial" w:eastAsia="SimSun" w:hAnsi="Arial" w:cs="Arial"/>
          <w:sz w:val="22"/>
          <w:szCs w:val="22"/>
        </w:rPr>
        <w:t xml:space="preserve"> – </w:t>
      </w:r>
      <w:r w:rsidRPr="006A2478">
        <w:rPr>
          <w:rFonts w:ascii="Arial" w:eastAsia="SimSun" w:hAnsi="Arial" w:cs="Arial"/>
          <w:b/>
          <w:bCs/>
          <w:sz w:val="22"/>
          <w:szCs w:val="22"/>
        </w:rPr>
        <w:t xml:space="preserve">Completed by </w:t>
      </w:r>
      <w:r w:rsidRPr="006A2478">
        <w:rPr>
          <w:rFonts w:ascii="Arial" w:eastAsia="SimSun" w:hAnsi="Arial" w:cs="Arial"/>
          <w:b/>
          <w:bCs/>
          <w:sz w:val="22"/>
          <w:szCs w:val="22"/>
          <w:u w:val="single"/>
        </w:rPr>
        <w:t>all</w:t>
      </w:r>
      <w:r w:rsidRPr="006A2478">
        <w:rPr>
          <w:rFonts w:ascii="Arial" w:eastAsia="SimSun" w:hAnsi="Arial" w:cs="Arial"/>
          <w:b/>
          <w:bCs/>
          <w:sz w:val="22"/>
          <w:szCs w:val="22"/>
        </w:rPr>
        <w:t xml:space="preserve"> guardians/conservators</w:t>
      </w:r>
    </w:p>
    <w:p w14:paraId="1EF39FAC" w14:textId="77777777" w:rsidR="00AA281A" w:rsidRPr="006A2478" w:rsidRDefault="00AA281A" w:rsidP="00581877">
      <w:pPr>
        <w:pStyle w:val="BodyText"/>
        <w:keepNext/>
        <w:keepLines/>
        <w:tabs>
          <w:tab w:val="left" w:leader="underscore" w:pos="-1440"/>
          <w:tab w:val="left" w:pos="4320"/>
        </w:tabs>
        <w:spacing w:after="0" w:line="240" w:lineRule="auto"/>
        <w:rPr>
          <w:rFonts w:ascii="Arial" w:eastAsia="SimSun" w:hAnsi="Arial" w:cs="Arial"/>
          <w:b/>
          <w:i/>
          <w:sz w:val="22"/>
          <w:szCs w:val="22"/>
        </w:rPr>
      </w:pPr>
      <w:r w:rsidRPr="006A2478">
        <w:rPr>
          <w:rFonts w:ascii="Arial" w:eastAsia="SimSun" w:hAnsi="Arial" w:cs="Arial"/>
          <w:b/>
          <w:bCs/>
          <w:i/>
          <w:iCs/>
          <w:sz w:val="22"/>
          <w:szCs w:val="22"/>
          <w:lang w:eastAsia="zh-CN"/>
        </w:rPr>
        <w:t>A</w:t>
      </w:r>
      <w:r w:rsidRPr="006A2478">
        <w:rPr>
          <w:rFonts w:ascii="Arial" w:eastAsia="SimSun" w:hAnsi="Arial" w:cs="Arial"/>
          <w:b/>
          <w:bCs/>
          <w:i/>
          <w:iCs/>
          <w:sz w:val="22"/>
          <w:szCs w:val="22"/>
          <w:lang w:eastAsia="zh-CN"/>
        </w:rPr>
        <w:t>部分</w:t>
      </w:r>
      <w:r w:rsidRPr="006A2478">
        <w:rPr>
          <w:rFonts w:ascii="Arial" w:eastAsia="SimSun" w:hAnsi="Arial" w:cs="Arial"/>
          <w:i/>
          <w:iCs/>
          <w:sz w:val="22"/>
          <w:szCs w:val="22"/>
          <w:lang w:eastAsia="zh-CN"/>
        </w:rPr>
        <w:t>——</w:t>
      </w:r>
      <w:r w:rsidRPr="006A2478">
        <w:rPr>
          <w:rFonts w:ascii="Arial" w:eastAsia="SimSun" w:hAnsi="Arial" w:cs="Arial"/>
          <w:b/>
          <w:bCs/>
          <w:i/>
          <w:iCs/>
          <w:sz w:val="22"/>
          <w:szCs w:val="22"/>
          <w:lang w:eastAsia="zh-CN"/>
        </w:rPr>
        <w:t>由</w:t>
      </w:r>
      <w:r w:rsidRPr="006A2478">
        <w:rPr>
          <w:rFonts w:ascii="Arial" w:eastAsia="SimSun" w:hAnsi="Arial" w:cs="Arial"/>
          <w:b/>
          <w:bCs/>
          <w:i/>
          <w:iCs/>
          <w:sz w:val="22"/>
          <w:szCs w:val="22"/>
          <w:u w:val="single"/>
          <w:lang w:eastAsia="zh-CN"/>
        </w:rPr>
        <w:t>所有</w:t>
      </w:r>
      <w:r w:rsidRPr="006A2478">
        <w:rPr>
          <w:rFonts w:ascii="Arial" w:eastAsia="SimSun" w:hAnsi="Arial" w:cs="Arial"/>
          <w:b/>
          <w:bCs/>
          <w:i/>
          <w:iCs/>
          <w:sz w:val="22"/>
          <w:szCs w:val="22"/>
          <w:lang w:eastAsia="zh-CN"/>
        </w:rPr>
        <w:t>监护人</w:t>
      </w:r>
      <w:r w:rsidRPr="006A2478">
        <w:rPr>
          <w:rFonts w:ascii="Arial" w:eastAsia="SimSun" w:hAnsi="Arial" w:cs="Arial"/>
          <w:b/>
          <w:bCs/>
          <w:i/>
          <w:iCs/>
          <w:sz w:val="22"/>
          <w:szCs w:val="22"/>
          <w:lang w:eastAsia="zh-CN"/>
        </w:rPr>
        <w:t>/</w:t>
      </w:r>
      <w:r w:rsidRPr="006A2478">
        <w:rPr>
          <w:rFonts w:ascii="Arial" w:eastAsia="SimSun" w:hAnsi="Arial" w:cs="Arial"/>
          <w:b/>
          <w:bCs/>
          <w:i/>
          <w:iCs/>
          <w:sz w:val="22"/>
          <w:szCs w:val="22"/>
          <w:lang w:eastAsia="zh-CN"/>
        </w:rPr>
        <w:t>保护人填写</w:t>
      </w:r>
    </w:p>
    <w:p w14:paraId="38890DE4" w14:textId="034158D6" w:rsidR="00A87C20" w:rsidRPr="006A2478" w:rsidRDefault="001F23CC" w:rsidP="00581877">
      <w:pPr>
        <w:pStyle w:val="BodyText"/>
        <w:keepNext/>
        <w:keepLines/>
        <w:tabs>
          <w:tab w:val="left" w:leader="underscore" w:pos="-1440"/>
          <w:tab w:val="left" w:pos="4320"/>
        </w:tabs>
        <w:spacing w:after="0" w:line="240" w:lineRule="auto"/>
        <w:rPr>
          <w:rFonts w:ascii="Arial" w:eastAsia="SimSun" w:hAnsi="Arial" w:cs="Arial"/>
          <w:sz w:val="22"/>
          <w:szCs w:val="22"/>
        </w:rPr>
      </w:pPr>
      <w:r w:rsidRPr="006A2478">
        <w:rPr>
          <w:rFonts w:ascii="Arial" w:eastAsia="SimSun" w:hAnsi="Arial" w:cs="Arial"/>
          <w:sz w:val="22"/>
          <w:szCs w:val="22"/>
        </w:rPr>
        <w:t>____________________________________________________________________________</w:t>
      </w:r>
    </w:p>
    <w:p w14:paraId="5AAC6645" w14:textId="6E0AA93B" w:rsidR="007D7AD4" w:rsidRPr="006A2478" w:rsidRDefault="001F23CC" w:rsidP="00AA281A">
      <w:pPr>
        <w:pStyle w:val="WA"/>
        <w:keepNext/>
        <w:keepLines/>
        <w:tabs>
          <w:tab w:val="clear" w:pos="360"/>
        </w:tabs>
        <w:spacing w:after="0"/>
        <w:rPr>
          <w:rFonts w:eastAsia="SimSun"/>
        </w:rPr>
      </w:pPr>
      <w:r w:rsidRPr="006A2478">
        <w:rPr>
          <w:rFonts w:eastAsia="SimSun"/>
          <w:bCs/>
        </w:rPr>
        <w:t>Identity of Guardian/Conservator and Individual Subject to Guardianship/Conservatorship (Individual)</w:t>
      </w:r>
      <w:r w:rsidRPr="006A2478">
        <w:rPr>
          <w:rFonts w:eastAsia="SimSun"/>
          <w:bCs/>
        </w:rPr>
        <w:br/>
      </w:r>
      <w:r w:rsidRPr="006A2478">
        <w:rPr>
          <w:rFonts w:eastAsia="SimSun"/>
          <w:bCs/>
          <w:i/>
          <w:iCs/>
          <w:lang w:eastAsia="zh-CN"/>
        </w:rPr>
        <w:t>监护人</w:t>
      </w:r>
      <w:r w:rsidRPr="006A2478">
        <w:rPr>
          <w:rFonts w:eastAsia="SimSun"/>
          <w:bCs/>
          <w:i/>
          <w:iCs/>
          <w:lang w:eastAsia="zh-CN"/>
        </w:rPr>
        <w:t>/</w:t>
      </w:r>
      <w:r w:rsidRPr="006A2478">
        <w:rPr>
          <w:rFonts w:eastAsia="SimSun"/>
          <w:bCs/>
          <w:i/>
          <w:iCs/>
          <w:lang w:eastAsia="zh-CN"/>
        </w:rPr>
        <w:t>保护人以及受监护</w:t>
      </w:r>
      <w:r w:rsidRPr="006A2478">
        <w:rPr>
          <w:rFonts w:eastAsia="SimSun"/>
          <w:bCs/>
          <w:i/>
          <w:iCs/>
          <w:lang w:eastAsia="zh-CN"/>
        </w:rPr>
        <w:t>/</w:t>
      </w:r>
      <w:r w:rsidRPr="006A2478">
        <w:rPr>
          <w:rFonts w:eastAsia="SimSun"/>
          <w:bCs/>
          <w:i/>
          <w:iCs/>
          <w:lang w:eastAsia="zh-CN"/>
        </w:rPr>
        <w:t>保护的个人（个人）的身份</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457"/>
        <w:gridCol w:w="3510"/>
      </w:tblGrid>
      <w:tr w:rsidR="001F23CC" w:rsidRPr="006A2478" w14:paraId="0AAA5908" w14:textId="77777777" w:rsidTr="001B53F0">
        <w:tc>
          <w:tcPr>
            <w:tcW w:w="1800" w:type="dxa"/>
          </w:tcPr>
          <w:p w14:paraId="22DC51B7" w14:textId="77777777" w:rsidR="001F23CC" w:rsidRPr="006A2478" w:rsidRDefault="001F23CC" w:rsidP="00581877">
            <w:pPr>
              <w:rPr>
                <w:rFonts w:ascii="Arial" w:eastAsia="SimSun" w:hAnsi="Arial" w:cs="Arial"/>
                <w:sz w:val="22"/>
                <w:szCs w:val="22"/>
                <w:u w:val="words"/>
              </w:rPr>
            </w:pPr>
          </w:p>
        </w:tc>
        <w:tc>
          <w:tcPr>
            <w:tcW w:w="3457" w:type="dxa"/>
          </w:tcPr>
          <w:p w14:paraId="63D784F9" w14:textId="77777777" w:rsidR="00A87C20" w:rsidRPr="006A2478" w:rsidRDefault="001F23CC" w:rsidP="00581877">
            <w:pPr>
              <w:pStyle w:val="EndnoteText"/>
              <w:jc w:val="center"/>
              <w:rPr>
                <w:rFonts w:ascii="Arial" w:eastAsia="SimSun" w:hAnsi="Arial" w:cs="Arial"/>
                <w:b/>
                <w:sz w:val="22"/>
                <w:szCs w:val="22"/>
              </w:rPr>
            </w:pPr>
            <w:r w:rsidRPr="006A2478">
              <w:rPr>
                <w:rFonts w:ascii="Arial" w:eastAsia="SimSun" w:hAnsi="Arial" w:cs="Arial"/>
                <w:b/>
                <w:bCs/>
                <w:sz w:val="22"/>
                <w:szCs w:val="22"/>
              </w:rPr>
              <w:t>Individual</w:t>
            </w:r>
          </w:p>
          <w:p w14:paraId="79379B7D" w14:textId="6BEA5343" w:rsidR="001F23CC" w:rsidRPr="006A2478" w:rsidRDefault="00A87C20" w:rsidP="00DD23EE">
            <w:pPr>
              <w:pStyle w:val="EndnoteText"/>
              <w:jc w:val="center"/>
              <w:rPr>
                <w:rFonts w:ascii="Arial" w:eastAsia="SimSun" w:hAnsi="Arial" w:cs="Arial"/>
                <w:b/>
                <w:i/>
                <w:sz w:val="22"/>
                <w:szCs w:val="22"/>
              </w:rPr>
            </w:pPr>
            <w:r w:rsidRPr="006A2478">
              <w:rPr>
                <w:rFonts w:ascii="Arial" w:eastAsia="SimSun" w:hAnsi="Arial" w:cs="Arial"/>
                <w:b/>
                <w:bCs/>
                <w:i/>
                <w:iCs/>
                <w:sz w:val="22"/>
                <w:szCs w:val="22"/>
                <w:lang w:eastAsia="zh-CN"/>
              </w:rPr>
              <w:t>个人</w:t>
            </w:r>
          </w:p>
        </w:tc>
        <w:tc>
          <w:tcPr>
            <w:tcW w:w="3510" w:type="dxa"/>
          </w:tcPr>
          <w:p w14:paraId="1939A77F" w14:textId="77777777" w:rsidR="00A87C20" w:rsidRPr="006A2478" w:rsidRDefault="001F23CC" w:rsidP="00581877">
            <w:pPr>
              <w:pStyle w:val="EndnoteText"/>
              <w:jc w:val="center"/>
              <w:rPr>
                <w:rFonts w:ascii="Arial" w:eastAsia="SimSun" w:hAnsi="Arial" w:cs="Arial"/>
                <w:b/>
                <w:sz w:val="22"/>
                <w:szCs w:val="22"/>
              </w:rPr>
            </w:pPr>
            <w:r w:rsidRPr="006A2478">
              <w:rPr>
                <w:rFonts w:ascii="Arial" w:eastAsia="SimSun" w:hAnsi="Arial" w:cs="Arial"/>
                <w:b/>
                <w:bCs/>
                <w:sz w:val="22"/>
                <w:szCs w:val="22"/>
              </w:rPr>
              <w:t>Guardian/Conservator</w:t>
            </w:r>
          </w:p>
          <w:p w14:paraId="65550B96" w14:textId="244FA2F3" w:rsidR="001F23CC" w:rsidRPr="006A2478" w:rsidRDefault="00A87C20" w:rsidP="00DD23EE">
            <w:pPr>
              <w:pStyle w:val="EndnoteText"/>
              <w:jc w:val="center"/>
              <w:rPr>
                <w:rFonts w:ascii="Arial" w:eastAsia="SimSun" w:hAnsi="Arial" w:cs="Arial"/>
                <w:b/>
                <w:i/>
                <w:sz w:val="22"/>
                <w:szCs w:val="22"/>
              </w:rPr>
            </w:pPr>
            <w:r w:rsidRPr="006A2478">
              <w:rPr>
                <w:rFonts w:ascii="Arial" w:eastAsia="SimSun" w:hAnsi="Arial" w:cs="Arial"/>
                <w:b/>
                <w:bCs/>
                <w:i/>
                <w:iCs/>
                <w:sz w:val="22"/>
                <w:szCs w:val="22"/>
                <w:lang w:eastAsia="zh-CN"/>
              </w:rPr>
              <w:t>监护人</w:t>
            </w:r>
            <w:r w:rsidRPr="006A2478">
              <w:rPr>
                <w:rFonts w:ascii="Arial" w:eastAsia="SimSun" w:hAnsi="Arial" w:cs="Arial"/>
                <w:b/>
                <w:bCs/>
                <w:i/>
                <w:iCs/>
                <w:sz w:val="22"/>
                <w:szCs w:val="22"/>
                <w:lang w:eastAsia="zh-CN"/>
              </w:rPr>
              <w:t>/</w:t>
            </w:r>
            <w:r w:rsidRPr="006A2478">
              <w:rPr>
                <w:rFonts w:ascii="Arial" w:eastAsia="SimSun" w:hAnsi="Arial" w:cs="Arial"/>
                <w:b/>
                <w:bCs/>
                <w:i/>
                <w:iCs/>
                <w:sz w:val="22"/>
                <w:szCs w:val="22"/>
                <w:lang w:eastAsia="zh-CN"/>
              </w:rPr>
              <w:t>保护人</w:t>
            </w:r>
          </w:p>
        </w:tc>
      </w:tr>
      <w:tr w:rsidR="001F23CC" w:rsidRPr="006A2478" w14:paraId="61C97A22" w14:textId="77777777" w:rsidTr="001B53F0">
        <w:tc>
          <w:tcPr>
            <w:tcW w:w="1800" w:type="dxa"/>
          </w:tcPr>
          <w:p w14:paraId="481E6798" w14:textId="77777777" w:rsidR="00A87C20" w:rsidRPr="006A2478" w:rsidRDefault="001F23CC" w:rsidP="00581877">
            <w:pPr>
              <w:pStyle w:val="EndnoteText"/>
              <w:rPr>
                <w:rFonts w:ascii="Arial" w:eastAsia="SimSun" w:hAnsi="Arial" w:cs="Arial"/>
                <w:b/>
                <w:sz w:val="22"/>
                <w:szCs w:val="22"/>
              </w:rPr>
            </w:pPr>
            <w:r w:rsidRPr="006A2478">
              <w:rPr>
                <w:rFonts w:ascii="Arial" w:eastAsia="SimSun" w:hAnsi="Arial" w:cs="Arial"/>
                <w:b/>
                <w:bCs/>
                <w:sz w:val="22"/>
                <w:szCs w:val="22"/>
              </w:rPr>
              <w:t>Full Name</w:t>
            </w:r>
          </w:p>
          <w:p w14:paraId="44262BB9" w14:textId="2CC1E242" w:rsidR="001F23CC" w:rsidRPr="006A2478" w:rsidRDefault="00A87C20" w:rsidP="00DD23EE">
            <w:pPr>
              <w:pStyle w:val="EndnoteText"/>
              <w:rPr>
                <w:rFonts w:ascii="Arial" w:eastAsia="SimSun" w:hAnsi="Arial" w:cs="Arial"/>
                <w:b/>
                <w:i/>
                <w:sz w:val="22"/>
                <w:szCs w:val="22"/>
              </w:rPr>
            </w:pPr>
            <w:r w:rsidRPr="006A2478">
              <w:rPr>
                <w:rFonts w:ascii="Arial" w:eastAsia="SimSun" w:hAnsi="Arial" w:cs="Arial"/>
                <w:b/>
                <w:bCs/>
                <w:i/>
                <w:iCs/>
                <w:sz w:val="22"/>
                <w:szCs w:val="22"/>
                <w:lang w:eastAsia="zh-CN"/>
              </w:rPr>
              <w:t>全名</w:t>
            </w:r>
          </w:p>
        </w:tc>
        <w:tc>
          <w:tcPr>
            <w:tcW w:w="3457" w:type="dxa"/>
          </w:tcPr>
          <w:p w14:paraId="07682B4E" w14:textId="77777777" w:rsidR="001F23CC" w:rsidRPr="006A2478" w:rsidRDefault="001F23CC" w:rsidP="00581877">
            <w:pPr>
              <w:rPr>
                <w:rFonts w:ascii="Arial" w:eastAsia="SimSun" w:hAnsi="Arial" w:cs="Arial"/>
                <w:sz w:val="22"/>
                <w:szCs w:val="22"/>
                <w:u w:val="words"/>
              </w:rPr>
            </w:pPr>
          </w:p>
        </w:tc>
        <w:tc>
          <w:tcPr>
            <w:tcW w:w="3510" w:type="dxa"/>
          </w:tcPr>
          <w:p w14:paraId="425213AC" w14:textId="77777777" w:rsidR="001F23CC" w:rsidRPr="006A2478" w:rsidRDefault="001F23CC" w:rsidP="00581877">
            <w:pPr>
              <w:rPr>
                <w:rFonts w:ascii="Arial" w:eastAsia="SimSun" w:hAnsi="Arial" w:cs="Arial"/>
                <w:sz w:val="22"/>
                <w:szCs w:val="22"/>
                <w:u w:val="words"/>
              </w:rPr>
            </w:pPr>
          </w:p>
        </w:tc>
      </w:tr>
      <w:tr w:rsidR="001F23CC" w:rsidRPr="006A2478" w14:paraId="589A1D84" w14:textId="77777777" w:rsidTr="001B53F0">
        <w:tc>
          <w:tcPr>
            <w:tcW w:w="1800" w:type="dxa"/>
          </w:tcPr>
          <w:p w14:paraId="7627DAF0" w14:textId="77777777" w:rsidR="00A87C20" w:rsidRPr="006A2478" w:rsidRDefault="001F23CC" w:rsidP="00581877">
            <w:pPr>
              <w:rPr>
                <w:rFonts w:ascii="Arial" w:eastAsia="SimSun" w:hAnsi="Arial" w:cs="Arial"/>
                <w:b/>
                <w:sz w:val="22"/>
                <w:szCs w:val="22"/>
              </w:rPr>
            </w:pPr>
            <w:r w:rsidRPr="006A2478">
              <w:rPr>
                <w:rFonts w:ascii="Arial" w:eastAsia="SimSun" w:hAnsi="Arial" w:cs="Arial"/>
                <w:b/>
                <w:bCs/>
                <w:sz w:val="22"/>
                <w:szCs w:val="22"/>
              </w:rPr>
              <w:t>Mailing Address</w:t>
            </w:r>
          </w:p>
          <w:p w14:paraId="095F6397" w14:textId="150B72D6" w:rsidR="001F23CC" w:rsidRPr="006A2478" w:rsidRDefault="00A87C20" w:rsidP="00DD23EE">
            <w:pPr>
              <w:rPr>
                <w:rFonts w:ascii="Arial" w:eastAsia="SimSun" w:hAnsi="Arial" w:cs="Arial"/>
                <w:i/>
                <w:sz w:val="22"/>
                <w:szCs w:val="22"/>
              </w:rPr>
            </w:pPr>
            <w:r w:rsidRPr="006A2478">
              <w:rPr>
                <w:rFonts w:ascii="Arial" w:eastAsia="SimSun" w:hAnsi="Arial" w:cs="Arial"/>
                <w:b/>
                <w:bCs/>
                <w:i/>
                <w:iCs/>
                <w:sz w:val="22"/>
                <w:szCs w:val="22"/>
                <w:lang w:eastAsia="zh-CN"/>
              </w:rPr>
              <w:t>邮寄地址</w:t>
            </w:r>
          </w:p>
        </w:tc>
        <w:tc>
          <w:tcPr>
            <w:tcW w:w="3457" w:type="dxa"/>
          </w:tcPr>
          <w:p w14:paraId="2B7C4749" w14:textId="77777777" w:rsidR="001F23CC" w:rsidRPr="006A2478" w:rsidRDefault="001F23CC" w:rsidP="00581877">
            <w:pPr>
              <w:rPr>
                <w:rFonts w:ascii="Arial" w:eastAsia="SimSun" w:hAnsi="Arial" w:cs="Arial"/>
                <w:sz w:val="22"/>
                <w:szCs w:val="22"/>
                <w:u w:val="words"/>
              </w:rPr>
            </w:pPr>
          </w:p>
        </w:tc>
        <w:tc>
          <w:tcPr>
            <w:tcW w:w="3510" w:type="dxa"/>
          </w:tcPr>
          <w:p w14:paraId="59C79488" w14:textId="77777777" w:rsidR="001F23CC" w:rsidRPr="006A2478" w:rsidRDefault="001F23CC" w:rsidP="00581877">
            <w:pPr>
              <w:rPr>
                <w:rFonts w:ascii="Arial" w:eastAsia="SimSun" w:hAnsi="Arial" w:cs="Arial"/>
                <w:sz w:val="22"/>
                <w:szCs w:val="22"/>
                <w:u w:val="words"/>
              </w:rPr>
            </w:pPr>
          </w:p>
        </w:tc>
      </w:tr>
      <w:tr w:rsidR="001F23CC" w:rsidRPr="006A2478" w14:paraId="50F3EB34" w14:textId="77777777" w:rsidTr="001B53F0">
        <w:tc>
          <w:tcPr>
            <w:tcW w:w="1800" w:type="dxa"/>
          </w:tcPr>
          <w:p w14:paraId="75454261" w14:textId="77777777" w:rsidR="00A87C20" w:rsidRPr="006A2478" w:rsidRDefault="001F23CC" w:rsidP="00581877">
            <w:pPr>
              <w:rPr>
                <w:rFonts w:ascii="Arial" w:eastAsia="SimSun" w:hAnsi="Arial" w:cs="Arial"/>
                <w:b/>
                <w:sz w:val="22"/>
                <w:szCs w:val="22"/>
              </w:rPr>
            </w:pPr>
            <w:r w:rsidRPr="006A2478">
              <w:rPr>
                <w:rFonts w:ascii="Arial" w:eastAsia="SimSun" w:hAnsi="Arial" w:cs="Arial"/>
                <w:b/>
                <w:bCs/>
                <w:sz w:val="22"/>
                <w:szCs w:val="22"/>
              </w:rPr>
              <w:t>City &amp; State</w:t>
            </w:r>
          </w:p>
          <w:p w14:paraId="2B6B3150" w14:textId="7A399E47" w:rsidR="001F23CC" w:rsidRPr="006A2478" w:rsidRDefault="00A87C20" w:rsidP="00DD23EE">
            <w:pPr>
              <w:rPr>
                <w:rFonts w:ascii="Arial" w:eastAsia="SimSun" w:hAnsi="Arial" w:cs="Arial"/>
                <w:i/>
                <w:sz w:val="22"/>
                <w:szCs w:val="22"/>
              </w:rPr>
            </w:pPr>
            <w:r w:rsidRPr="006A2478">
              <w:rPr>
                <w:rFonts w:ascii="Arial" w:eastAsia="SimSun" w:hAnsi="Arial" w:cs="Arial"/>
                <w:b/>
                <w:bCs/>
                <w:i/>
                <w:iCs/>
                <w:sz w:val="22"/>
                <w:szCs w:val="22"/>
                <w:lang w:eastAsia="zh-CN"/>
              </w:rPr>
              <w:t>城市和州</w:t>
            </w:r>
          </w:p>
        </w:tc>
        <w:tc>
          <w:tcPr>
            <w:tcW w:w="3457" w:type="dxa"/>
          </w:tcPr>
          <w:p w14:paraId="4A4F942B" w14:textId="77777777" w:rsidR="001F23CC" w:rsidRPr="006A2478" w:rsidRDefault="001F23CC" w:rsidP="00581877">
            <w:pPr>
              <w:rPr>
                <w:rFonts w:ascii="Arial" w:eastAsia="SimSun" w:hAnsi="Arial" w:cs="Arial"/>
                <w:sz w:val="22"/>
                <w:szCs w:val="22"/>
                <w:u w:val="words"/>
              </w:rPr>
            </w:pPr>
          </w:p>
        </w:tc>
        <w:tc>
          <w:tcPr>
            <w:tcW w:w="3510" w:type="dxa"/>
          </w:tcPr>
          <w:p w14:paraId="69F401BF" w14:textId="77777777" w:rsidR="001F23CC" w:rsidRPr="006A2478" w:rsidRDefault="001F23CC" w:rsidP="00581877">
            <w:pPr>
              <w:rPr>
                <w:rFonts w:ascii="Arial" w:eastAsia="SimSun" w:hAnsi="Arial" w:cs="Arial"/>
                <w:sz w:val="22"/>
                <w:szCs w:val="22"/>
                <w:u w:val="words"/>
              </w:rPr>
            </w:pPr>
          </w:p>
        </w:tc>
      </w:tr>
      <w:tr w:rsidR="001F23CC" w:rsidRPr="006A2478" w14:paraId="66C3195E" w14:textId="77777777" w:rsidTr="001B53F0">
        <w:tc>
          <w:tcPr>
            <w:tcW w:w="1800" w:type="dxa"/>
          </w:tcPr>
          <w:p w14:paraId="629A2286" w14:textId="77777777" w:rsidR="00A87C20" w:rsidRPr="006A2478" w:rsidRDefault="001F23CC" w:rsidP="00581877">
            <w:pPr>
              <w:rPr>
                <w:rFonts w:ascii="Arial" w:eastAsia="SimSun" w:hAnsi="Arial" w:cs="Arial"/>
                <w:b/>
                <w:sz w:val="22"/>
                <w:szCs w:val="22"/>
              </w:rPr>
            </w:pPr>
            <w:r w:rsidRPr="006A2478">
              <w:rPr>
                <w:rFonts w:ascii="Arial" w:eastAsia="SimSun" w:hAnsi="Arial" w:cs="Arial"/>
                <w:b/>
                <w:bCs/>
                <w:sz w:val="22"/>
                <w:szCs w:val="22"/>
              </w:rPr>
              <w:t>Zip Code</w:t>
            </w:r>
          </w:p>
          <w:p w14:paraId="38931C88" w14:textId="72976DCA" w:rsidR="001F23CC" w:rsidRPr="006A2478" w:rsidRDefault="00A87C20" w:rsidP="00DD23EE">
            <w:pPr>
              <w:rPr>
                <w:rFonts w:ascii="Arial" w:eastAsia="SimSun" w:hAnsi="Arial" w:cs="Arial"/>
                <w:b/>
                <w:i/>
                <w:sz w:val="22"/>
                <w:szCs w:val="22"/>
              </w:rPr>
            </w:pPr>
            <w:r w:rsidRPr="006A2478">
              <w:rPr>
                <w:rFonts w:ascii="Arial" w:eastAsia="SimSun" w:hAnsi="Arial" w:cs="Arial"/>
                <w:b/>
                <w:bCs/>
                <w:i/>
                <w:iCs/>
                <w:sz w:val="22"/>
                <w:szCs w:val="22"/>
                <w:lang w:eastAsia="zh-CN"/>
              </w:rPr>
              <w:t>邮政编码</w:t>
            </w:r>
          </w:p>
        </w:tc>
        <w:tc>
          <w:tcPr>
            <w:tcW w:w="3457" w:type="dxa"/>
          </w:tcPr>
          <w:p w14:paraId="7EBA63CC" w14:textId="77777777" w:rsidR="001F23CC" w:rsidRPr="006A2478" w:rsidRDefault="001F23CC" w:rsidP="00581877">
            <w:pPr>
              <w:rPr>
                <w:rFonts w:ascii="Arial" w:eastAsia="SimSun" w:hAnsi="Arial" w:cs="Arial"/>
                <w:sz w:val="22"/>
                <w:szCs w:val="22"/>
                <w:u w:val="words"/>
              </w:rPr>
            </w:pPr>
          </w:p>
        </w:tc>
        <w:tc>
          <w:tcPr>
            <w:tcW w:w="3510" w:type="dxa"/>
          </w:tcPr>
          <w:p w14:paraId="4F937382" w14:textId="77777777" w:rsidR="001F23CC" w:rsidRPr="006A2478" w:rsidRDefault="001F23CC" w:rsidP="00581877">
            <w:pPr>
              <w:rPr>
                <w:rFonts w:ascii="Arial" w:eastAsia="SimSun" w:hAnsi="Arial" w:cs="Arial"/>
                <w:sz w:val="22"/>
                <w:szCs w:val="22"/>
                <w:u w:val="words"/>
              </w:rPr>
            </w:pPr>
          </w:p>
        </w:tc>
      </w:tr>
      <w:tr w:rsidR="001F23CC" w:rsidRPr="006A2478" w14:paraId="39EAC64B" w14:textId="77777777" w:rsidTr="001B53F0">
        <w:tc>
          <w:tcPr>
            <w:tcW w:w="1800" w:type="dxa"/>
          </w:tcPr>
          <w:p w14:paraId="4DB57A33" w14:textId="77777777" w:rsidR="00A87C20" w:rsidRPr="006A2478" w:rsidRDefault="001F23CC" w:rsidP="00581877">
            <w:pPr>
              <w:rPr>
                <w:rFonts w:ascii="Arial" w:eastAsia="SimSun" w:hAnsi="Arial" w:cs="Arial"/>
                <w:b/>
                <w:sz w:val="22"/>
                <w:szCs w:val="22"/>
              </w:rPr>
            </w:pPr>
            <w:r w:rsidRPr="006A2478">
              <w:rPr>
                <w:rFonts w:ascii="Arial" w:eastAsia="SimSun" w:hAnsi="Arial" w:cs="Arial"/>
                <w:b/>
                <w:bCs/>
                <w:sz w:val="22"/>
                <w:szCs w:val="22"/>
              </w:rPr>
              <w:t>Telephone</w:t>
            </w:r>
          </w:p>
          <w:p w14:paraId="65B10E80" w14:textId="7FDE02AE" w:rsidR="001F23CC" w:rsidRPr="006A2478" w:rsidRDefault="00A87C20" w:rsidP="00DD23EE">
            <w:pPr>
              <w:rPr>
                <w:rFonts w:ascii="Arial" w:eastAsia="SimSun" w:hAnsi="Arial" w:cs="Arial"/>
                <w:b/>
                <w:i/>
                <w:sz w:val="22"/>
                <w:szCs w:val="22"/>
              </w:rPr>
            </w:pPr>
            <w:r w:rsidRPr="006A2478">
              <w:rPr>
                <w:rFonts w:ascii="Arial" w:eastAsia="SimSun" w:hAnsi="Arial" w:cs="Arial"/>
                <w:b/>
                <w:bCs/>
                <w:i/>
                <w:iCs/>
                <w:sz w:val="22"/>
                <w:szCs w:val="22"/>
                <w:lang w:eastAsia="zh-CN"/>
              </w:rPr>
              <w:t>电话</w:t>
            </w:r>
            <w:r w:rsidRPr="006A2478">
              <w:rPr>
                <w:rFonts w:ascii="Arial" w:eastAsia="SimSun" w:hAnsi="Arial" w:cs="Arial"/>
                <w:b/>
                <w:bCs/>
                <w:i/>
                <w:iCs/>
                <w:sz w:val="22"/>
                <w:szCs w:val="22"/>
                <w:lang w:eastAsia="zh-CN"/>
              </w:rPr>
              <w:t xml:space="preserve"> </w:t>
            </w:r>
          </w:p>
        </w:tc>
        <w:tc>
          <w:tcPr>
            <w:tcW w:w="3457" w:type="dxa"/>
          </w:tcPr>
          <w:p w14:paraId="54863F28" w14:textId="77777777" w:rsidR="001F23CC" w:rsidRPr="006A2478" w:rsidRDefault="001F23CC" w:rsidP="00581877">
            <w:pPr>
              <w:rPr>
                <w:rFonts w:ascii="Arial" w:eastAsia="SimSun" w:hAnsi="Arial" w:cs="Arial"/>
                <w:sz w:val="22"/>
                <w:szCs w:val="22"/>
                <w:u w:val="words"/>
              </w:rPr>
            </w:pPr>
          </w:p>
        </w:tc>
        <w:tc>
          <w:tcPr>
            <w:tcW w:w="3510" w:type="dxa"/>
          </w:tcPr>
          <w:p w14:paraId="3D31C8A2" w14:textId="77777777" w:rsidR="001F23CC" w:rsidRPr="006A2478" w:rsidRDefault="001F23CC" w:rsidP="00581877">
            <w:pPr>
              <w:rPr>
                <w:rFonts w:ascii="Arial" w:eastAsia="SimSun" w:hAnsi="Arial" w:cs="Arial"/>
                <w:sz w:val="22"/>
                <w:szCs w:val="22"/>
                <w:u w:val="words"/>
              </w:rPr>
            </w:pPr>
          </w:p>
        </w:tc>
      </w:tr>
      <w:tr w:rsidR="001F23CC" w:rsidRPr="006A2478" w14:paraId="12495245" w14:textId="77777777" w:rsidTr="001B53F0">
        <w:tc>
          <w:tcPr>
            <w:tcW w:w="1800" w:type="dxa"/>
          </w:tcPr>
          <w:p w14:paraId="3B7D7251" w14:textId="77777777" w:rsidR="00A87C20" w:rsidRPr="006A2478" w:rsidRDefault="001F23CC" w:rsidP="00581877">
            <w:pPr>
              <w:rPr>
                <w:rFonts w:ascii="Arial" w:eastAsia="SimSun" w:hAnsi="Arial" w:cs="Arial"/>
                <w:b/>
                <w:sz w:val="22"/>
                <w:szCs w:val="22"/>
              </w:rPr>
            </w:pPr>
            <w:r w:rsidRPr="006A2478">
              <w:rPr>
                <w:rFonts w:ascii="Arial" w:eastAsia="SimSun" w:hAnsi="Arial" w:cs="Arial"/>
                <w:b/>
                <w:bCs/>
                <w:sz w:val="22"/>
                <w:szCs w:val="22"/>
              </w:rPr>
              <w:t>Fax Number</w:t>
            </w:r>
          </w:p>
          <w:p w14:paraId="7EC6041C" w14:textId="0ACE7CF4" w:rsidR="001F23CC" w:rsidRPr="006A2478" w:rsidRDefault="00A87C20" w:rsidP="00DD23EE">
            <w:pPr>
              <w:rPr>
                <w:rFonts w:ascii="Arial" w:eastAsia="SimSun" w:hAnsi="Arial" w:cs="Arial"/>
                <w:b/>
                <w:i/>
                <w:sz w:val="22"/>
                <w:szCs w:val="22"/>
              </w:rPr>
            </w:pPr>
            <w:r w:rsidRPr="006A2478">
              <w:rPr>
                <w:rFonts w:ascii="Arial" w:eastAsia="SimSun" w:hAnsi="Arial" w:cs="Arial"/>
                <w:b/>
                <w:bCs/>
                <w:i/>
                <w:iCs/>
                <w:sz w:val="22"/>
                <w:szCs w:val="22"/>
                <w:lang w:eastAsia="zh-CN"/>
              </w:rPr>
              <w:t>传真号码</w:t>
            </w:r>
          </w:p>
        </w:tc>
        <w:tc>
          <w:tcPr>
            <w:tcW w:w="3457" w:type="dxa"/>
          </w:tcPr>
          <w:p w14:paraId="0D989059" w14:textId="77777777" w:rsidR="001F23CC" w:rsidRPr="006A2478" w:rsidRDefault="001F23CC" w:rsidP="00581877">
            <w:pPr>
              <w:rPr>
                <w:rFonts w:ascii="Arial" w:eastAsia="SimSun" w:hAnsi="Arial" w:cs="Arial"/>
                <w:sz w:val="22"/>
                <w:szCs w:val="22"/>
                <w:u w:val="words"/>
              </w:rPr>
            </w:pPr>
          </w:p>
        </w:tc>
        <w:tc>
          <w:tcPr>
            <w:tcW w:w="3510" w:type="dxa"/>
          </w:tcPr>
          <w:p w14:paraId="30E668A5" w14:textId="77777777" w:rsidR="001F23CC" w:rsidRPr="006A2478" w:rsidRDefault="001F23CC" w:rsidP="00581877">
            <w:pPr>
              <w:rPr>
                <w:rFonts w:ascii="Arial" w:eastAsia="SimSun" w:hAnsi="Arial" w:cs="Arial"/>
                <w:sz w:val="22"/>
                <w:szCs w:val="22"/>
                <w:u w:val="words"/>
              </w:rPr>
            </w:pPr>
          </w:p>
        </w:tc>
      </w:tr>
      <w:tr w:rsidR="0049711C" w:rsidRPr="006A2478" w14:paraId="09942A8F" w14:textId="77777777" w:rsidTr="001B53F0">
        <w:tc>
          <w:tcPr>
            <w:tcW w:w="1800" w:type="dxa"/>
          </w:tcPr>
          <w:p w14:paraId="70C6D113" w14:textId="77777777" w:rsidR="00A87C20" w:rsidRPr="006A2478" w:rsidRDefault="0049711C" w:rsidP="00581877">
            <w:pPr>
              <w:rPr>
                <w:rFonts w:ascii="Arial" w:eastAsia="SimSun" w:hAnsi="Arial" w:cs="Arial"/>
                <w:b/>
                <w:sz w:val="22"/>
                <w:szCs w:val="22"/>
              </w:rPr>
            </w:pPr>
            <w:r w:rsidRPr="006A2478">
              <w:rPr>
                <w:rFonts w:ascii="Arial" w:eastAsia="SimSun" w:hAnsi="Arial" w:cs="Arial"/>
                <w:b/>
                <w:bCs/>
                <w:sz w:val="22"/>
                <w:szCs w:val="22"/>
              </w:rPr>
              <w:t>Email</w:t>
            </w:r>
          </w:p>
          <w:p w14:paraId="105A6FBF" w14:textId="0A22B195" w:rsidR="0049711C" w:rsidRPr="006A2478" w:rsidRDefault="00A87C20" w:rsidP="00DD23EE">
            <w:pPr>
              <w:rPr>
                <w:rFonts w:ascii="Arial" w:eastAsia="SimSun" w:hAnsi="Arial" w:cs="Arial"/>
                <w:b/>
                <w:i/>
                <w:sz w:val="22"/>
                <w:szCs w:val="22"/>
              </w:rPr>
            </w:pPr>
            <w:r w:rsidRPr="006A2478">
              <w:rPr>
                <w:rFonts w:ascii="Arial" w:eastAsia="SimSun" w:hAnsi="Arial" w:cs="Arial"/>
                <w:b/>
                <w:bCs/>
                <w:i/>
                <w:iCs/>
                <w:sz w:val="22"/>
                <w:szCs w:val="22"/>
                <w:lang w:eastAsia="zh-CN"/>
              </w:rPr>
              <w:t>电子邮件地址</w:t>
            </w:r>
          </w:p>
        </w:tc>
        <w:tc>
          <w:tcPr>
            <w:tcW w:w="3457" w:type="dxa"/>
          </w:tcPr>
          <w:p w14:paraId="787DAC9A" w14:textId="77777777" w:rsidR="0049711C" w:rsidRPr="006A2478" w:rsidRDefault="0049711C" w:rsidP="00581877">
            <w:pPr>
              <w:rPr>
                <w:rFonts w:ascii="Arial" w:eastAsia="SimSun" w:hAnsi="Arial" w:cs="Arial"/>
                <w:sz w:val="22"/>
                <w:szCs w:val="22"/>
                <w:u w:val="words"/>
              </w:rPr>
            </w:pPr>
          </w:p>
        </w:tc>
        <w:tc>
          <w:tcPr>
            <w:tcW w:w="3510" w:type="dxa"/>
          </w:tcPr>
          <w:p w14:paraId="08539552" w14:textId="77777777" w:rsidR="0049711C" w:rsidRPr="006A2478" w:rsidRDefault="0049711C" w:rsidP="00581877">
            <w:pPr>
              <w:rPr>
                <w:rFonts w:ascii="Arial" w:eastAsia="SimSun" w:hAnsi="Arial" w:cs="Arial"/>
                <w:sz w:val="22"/>
                <w:szCs w:val="22"/>
                <w:u w:val="words"/>
              </w:rPr>
            </w:pPr>
          </w:p>
        </w:tc>
      </w:tr>
      <w:tr w:rsidR="001F23CC" w:rsidRPr="006A2478" w14:paraId="655ADD1D" w14:textId="77777777" w:rsidTr="001B53F0">
        <w:tc>
          <w:tcPr>
            <w:tcW w:w="1800" w:type="dxa"/>
          </w:tcPr>
          <w:p w14:paraId="2F9EE189" w14:textId="77777777" w:rsidR="00A87C20" w:rsidRPr="006A2478" w:rsidRDefault="001F23CC" w:rsidP="00581877">
            <w:pPr>
              <w:rPr>
                <w:rFonts w:ascii="Arial" w:eastAsia="SimSun" w:hAnsi="Arial" w:cs="Arial"/>
                <w:b/>
                <w:sz w:val="22"/>
                <w:szCs w:val="22"/>
              </w:rPr>
            </w:pPr>
            <w:r w:rsidRPr="006A2478">
              <w:rPr>
                <w:rFonts w:ascii="Arial" w:eastAsia="SimSun" w:hAnsi="Arial" w:cs="Arial"/>
                <w:b/>
                <w:bCs/>
                <w:sz w:val="22"/>
                <w:szCs w:val="22"/>
              </w:rPr>
              <w:t>Age</w:t>
            </w:r>
          </w:p>
          <w:p w14:paraId="21E5C9C1" w14:textId="77725044" w:rsidR="001F23CC" w:rsidRPr="006A2478" w:rsidRDefault="00A87C20" w:rsidP="00DD23EE">
            <w:pPr>
              <w:rPr>
                <w:rFonts w:ascii="Arial" w:eastAsia="SimSun" w:hAnsi="Arial" w:cs="Arial"/>
                <w:b/>
                <w:i/>
                <w:sz w:val="22"/>
                <w:szCs w:val="22"/>
              </w:rPr>
            </w:pPr>
            <w:r w:rsidRPr="006A2478">
              <w:rPr>
                <w:rFonts w:ascii="Arial" w:eastAsia="SimSun" w:hAnsi="Arial" w:cs="Arial"/>
                <w:b/>
                <w:bCs/>
                <w:i/>
                <w:iCs/>
                <w:sz w:val="22"/>
                <w:szCs w:val="22"/>
                <w:lang w:eastAsia="zh-CN"/>
              </w:rPr>
              <w:lastRenderedPageBreak/>
              <w:t>年龄</w:t>
            </w:r>
          </w:p>
        </w:tc>
        <w:tc>
          <w:tcPr>
            <w:tcW w:w="3457" w:type="dxa"/>
          </w:tcPr>
          <w:p w14:paraId="0779BCCB" w14:textId="77777777" w:rsidR="001F23CC" w:rsidRPr="006A2478" w:rsidRDefault="001F23CC" w:rsidP="00581877">
            <w:pPr>
              <w:rPr>
                <w:rFonts w:ascii="Arial" w:eastAsia="SimSun" w:hAnsi="Arial" w:cs="Arial"/>
                <w:sz w:val="22"/>
                <w:szCs w:val="22"/>
                <w:u w:val="words"/>
              </w:rPr>
            </w:pPr>
          </w:p>
        </w:tc>
        <w:tc>
          <w:tcPr>
            <w:tcW w:w="3510" w:type="dxa"/>
          </w:tcPr>
          <w:p w14:paraId="644C7CC1" w14:textId="77777777" w:rsidR="001F23CC" w:rsidRPr="006A2478" w:rsidRDefault="001F23CC" w:rsidP="00581877">
            <w:pPr>
              <w:rPr>
                <w:rFonts w:ascii="Arial" w:eastAsia="SimSun" w:hAnsi="Arial" w:cs="Arial"/>
                <w:sz w:val="22"/>
                <w:szCs w:val="22"/>
                <w:u w:val="words"/>
              </w:rPr>
            </w:pPr>
          </w:p>
        </w:tc>
      </w:tr>
    </w:tbl>
    <w:p w14:paraId="0F2C2B2A" w14:textId="34FD1BB3" w:rsidR="007D7AD4" w:rsidRPr="006A2478" w:rsidRDefault="001F23CC" w:rsidP="00581877">
      <w:pPr>
        <w:pStyle w:val="WA"/>
        <w:tabs>
          <w:tab w:val="clear" w:pos="360"/>
          <w:tab w:val="clear" w:pos="720"/>
        </w:tabs>
        <w:spacing w:before="0" w:after="0"/>
        <w:rPr>
          <w:rFonts w:eastAsia="SimSun"/>
        </w:rPr>
      </w:pPr>
      <w:r w:rsidRPr="006A2478">
        <w:rPr>
          <w:rFonts w:eastAsia="SimSun"/>
          <w:bCs/>
        </w:rPr>
        <w:t>Date of Appointment and Reporting Period</w:t>
      </w:r>
      <w:r w:rsidRPr="006A2478">
        <w:rPr>
          <w:rFonts w:eastAsia="SimSun"/>
          <w:bCs/>
        </w:rPr>
        <w:br/>
      </w:r>
      <w:r w:rsidRPr="006A2478">
        <w:rPr>
          <w:rFonts w:eastAsia="SimSun"/>
          <w:bCs/>
          <w:i/>
          <w:iCs/>
          <w:lang w:eastAsia="zh-CN"/>
        </w:rPr>
        <w:t>指定日期和报告期</w:t>
      </w:r>
    </w:p>
    <w:p w14:paraId="768A92B2" w14:textId="77777777" w:rsidR="00A87C20" w:rsidRPr="006A2478" w:rsidRDefault="001F23CC" w:rsidP="00581877">
      <w:pPr>
        <w:spacing w:before="120"/>
        <w:ind w:left="1440" w:hanging="720"/>
        <w:rPr>
          <w:rFonts w:ascii="Arial" w:eastAsia="SimSun" w:hAnsi="Arial" w:cs="Arial"/>
          <w:sz w:val="22"/>
          <w:szCs w:val="22"/>
        </w:rPr>
      </w:pPr>
      <w:r w:rsidRPr="006A2478">
        <w:rPr>
          <w:rFonts w:ascii="Arial" w:eastAsia="SimSun" w:hAnsi="Arial" w:cs="Arial"/>
          <w:sz w:val="22"/>
          <w:szCs w:val="22"/>
        </w:rPr>
        <w:t>The guardian/conservator was appointed on (</w:t>
      </w:r>
      <w:r w:rsidRPr="006A2478">
        <w:rPr>
          <w:rFonts w:ascii="Arial" w:eastAsia="SimSun" w:hAnsi="Arial" w:cs="Arial"/>
          <w:i/>
          <w:iCs/>
          <w:sz w:val="22"/>
          <w:szCs w:val="22"/>
        </w:rPr>
        <w:t>date</w:t>
      </w:r>
      <w:r w:rsidRPr="006A2478">
        <w:rPr>
          <w:rFonts w:ascii="Arial" w:eastAsia="SimSun" w:hAnsi="Arial" w:cs="Arial"/>
          <w:sz w:val="22"/>
          <w:szCs w:val="22"/>
        </w:rPr>
        <w:t>)</w:t>
      </w:r>
      <w:r w:rsidRPr="006A2478">
        <w:rPr>
          <w:rFonts w:ascii="Arial" w:eastAsia="SimSun" w:hAnsi="Arial" w:cs="Arial"/>
          <w:sz w:val="22"/>
          <w:szCs w:val="22"/>
          <w:u w:val="single"/>
        </w:rPr>
        <w:tab/>
      </w:r>
      <w:r w:rsidRPr="006A2478">
        <w:rPr>
          <w:rFonts w:ascii="Arial" w:eastAsia="SimSun" w:hAnsi="Arial" w:cs="Arial"/>
          <w:sz w:val="22"/>
          <w:szCs w:val="22"/>
          <w:u w:val="single"/>
        </w:rPr>
        <w:tab/>
      </w:r>
      <w:r w:rsidRPr="006A2478">
        <w:rPr>
          <w:rFonts w:ascii="Arial" w:eastAsia="SimSun" w:hAnsi="Arial" w:cs="Arial"/>
          <w:sz w:val="22"/>
          <w:szCs w:val="22"/>
          <w:u w:val="single"/>
        </w:rPr>
        <w:tab/>
      </w:r>
      <w:r w:rsidRPr="006A2478">
        <w:rPr>
          <w:rFonts w:ascii="Arial" w:eastAsia="SimSun" w:hAnsi="Arial" w:cs="Arial"/>
          <w:sz w:val="22"/>
          <w:szCs w:val="22"/>
        </w:rPr>
        <w:t>.</w:t>
      </w:r>
    </w:p>
    <w:p w14:paraId="082A4EB4" w14:textId="1AEC05DD" w:rsidR="005214DF" w:rsidRPr="006A2478" w:rsidRDefault="00A87C20" w:rsidP="00DD23EE">
      <w:pPr>
        <w:ind w:left="1440" w:hanging="720"/>
        <w:rPr>
          <w:rFonts w:ascii="Arial" w:eastAsia="SimSun" w:hAnsi="Arial" w:cs="Arial"/>
          <w:i/>
          <w:sz w:val="22"/>
          <w:szCs w:val="22"/>
        </w:rPr>
      </w:pPr>
      <w:r w:rsidRPr="006A2478">
        <w:rPr>
          <w:rFonts w:ascii="Arial" w:eastAsia="SimSun" w:hAnsi="Arial" w:cs="Arial"/>
          <w:i/>
          <w:iCs/>
          <w:sz w:val="22"/>
          <w:szCs w:val="22"/>
          <w:lang w:eastAsia="zh-CN"/>
        </w:rPr>
        <w:t>已于以下日期指定监护人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保护人：（日期）</w:t>
      </w:r>
      <w:r w:rsidRPr="006A2478">
        <w:rPr>
          <w:rFonts w:ascii="Arial" w:eastAsia="SimSun" w:hAnsi="Arial" w:cs="Arial"/>
          <w:i/>
          <w:iCs/>
          <w:sz w:val="22"/>
          <w:szCs w:val="22"/>
          <w:lang w:eastAsia="zh-CN"/>
        </w:rPr>
        <w:t xml:space="preserve"> </w:t>
      </w:r>
    </w:p>
    <w:p w14:paraId="658C6AB4" w14:textId="77777777" w:rsidR="00A87C20" w:rsidRPr="006A2478" w:rsidRDefault="001F23CC" w:rsidP="00581877">
      <w:pPr>
        <w:tabs>
          <w:tab w:val="left" w:pos="2790"/>
          <w:tab w:val="left" w:pos="8190"/>
        </w:tabs>
        <w:spacing w:before="120"/>
        <w:ind w:left="720"/>
        <w:rPr>
          <w:rFonts w:ascii="Arial" w:eastAsia="SimSun" w:hAnsi="Arial" w:cs="Arial"/>
          <w:sz w:val="22"/>
          <w:szCs w:val="22"/>
        </w:rPr>
      </w:pPr>
      <w:r w:rsidRPr="006A2478">
        <w:rPr>
          <w:rFonts w:ascii="Arial" w:eastAsia="SimSun" w:hAnsi="Arial" w:cs="Arial"/>
          <w:sz w:val="22"/>
          <w:szCs w:val="22"/>
        </w:rPr>
        <w:t>The last report of the guardian/conservator was approved by the court on (</w:t>
      </w:r>
      <w:r w:rsidRPr="006A2478">
        <w:rPr>
          <w:rFonts w:ascii="Arial" w:eastAsia="SimSun" w:hAnsi="Arial" w:cs="Arial"/>
          <w:i/>
          <w:iCs/>
          <w:sz w:val="22"/>
          <w:szCs w:val="22"/>
        </w:rPr>
        <w:t>date</w:t>
      </w:r>
      <w:r w:rsidRPr="006A2478">
        <w:rPr>
          <w:rFonts w:ascii="Arial" w:eastAsia="SimSun" w:hAnsi="Arial" w:cs="Arial"/>
          <w:sz w:val="22"/>
          <w:szCs w:val="22"/>
        </w:rPr>
        <w:t>)</w:t>
      </w:r>
      <w:r w:rsidRPr="006A2478">
        <w:rPr>
          <w:rFonts w:ascii="Arial" w:eastAsia="SimSun" w:hAnsi="Arial" w:cs="Arial"/>
          <w:sz w:val="22"/>
          <w:szCs w:val="22"/>
        </w:rPr>
        <w:br/>
      </w:r>
      <w:r w:rsidRPr="006A2478">
        <w:rPr>
          <w:rFonts w:ascii="Arial" w:eastAsia="SimSun" w:hAnsi="Arial" w:cs="Arial"/>
          <w:sz w:val="22"/>
          <w:szCs w:val="22"/>
          <w:u w:val="single"/>
        </w:rPr>
        <w:tab/>
      </w:r>
      <w:r w:rsidRPr="006A2478">
        <w:rPr>
          <w:rFonts w:ascii="Arial" w:eastAsia="SimSun" w:hAnsi="Arial" w:cs="Arial"/>
          <w:sz w:val="22"/>
          <w:szCs w:val="22"/>
        </w:rPr>
        <w:t xml:space="preserve">. This report covers the period from </w:t>
      </w:r>
      <w:r w:rsidRPr="006A2478">
        <w:rPr>
          <w:rFonts w:ascii="Arial" w:eastAsia="SimSun" w:hAnsi="Arial" w:cs="Arial"/>
          <w:sz w:val="22"/>
          <w:szCs w:val="22"/>
          <w:u w:val="single"/>
        </w:rPr>
        <w:tab/>
      </w:r>
      <w:r w:rsidRPr="006A2478">
        <w:rPr>
          <w:rFonts w:ascii="Arial" w:eastAsia="SimSun" w:hAnsi="Arial" w:cs="Arial"/>
          <w:sz w:val="22"/>
          <w:szCs w:val="22"/>
        </w:rPr>
        <w:t xml:space="preserve"> through</w:t>
      </w:r>
      <w:r w:rsidRPr="006A2478">
        <w:rPr>
          <w:rFonts w:ascii="Arial" w:eastAsia="SimSun" w:hAnsi="Arial" w:cs="Arial"/>
          <w:sz w:val="22"/>
          <w:szCs w:val="22"/>
          <w:u w:val="single"/>
        </w:rPr>
        <w:tab/>
      </w:r>
      <w:r w:rsidRPr="006A2478">
        <w:rPr>
          <w:rFonts w:ascii="Arial" w:eastAsia="SimSun" w:hAnsi="Arial" w:cs="Arial"/>
          <w:sz w:val="22"/>
          <w:szCs w:val="22"/>
        </w:rPr>
        <w:t>.</w:t>
      </w:r>
    </w:p>
    <w:p w14:paraId="537C0F13" w14:textId="6148DD19" w:rsidR="005214DF" w:rsidRPr="006A2478" w:rsidRDefault="00A87C20" w:rsidP="00DD23EE">
      <w:pPr>
        <w:tabs>
          <w:tab w:val="left" w:pos="2790"/>
          <w:tab w:val="left" w:pos="8190"/>
        </w:tabs>
        <w:ind w:left="720"/>
        <w:rPr>
          <w:rFonts w:ascii="Arial" w:eastAsia="SimSun" w:hAnsi="Arial" w:cs="Arial"/>
          <w:i/>
          <w:sz w:val="22"/>
          <w:szCs w:val="22"/>
        </w:rPr>
      </w:pPr>
      <w:r w:rsidRPr="006A2478">
        <w:rPr>
          <w:rFonts w:ascii="Arial" w:eastAsia="SimSun" w:hAnsi="Arial" w:cs="Arial"/>
          <w:i/>
          <w:iCs/>
          <w:sz w:val="22"/>
          <w:szCs w:val="22"/>
          <w:lang w:eastAsia="zh-CN"/>
        </w:rPr>
        <w:t>监护人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保护人的上一份报告于以下日期获得法院批准（日期）</w:t>
      </w:r>
      <w:r w:rsidRPr="006A2478">
        <w:rPr>
          <w:rFonts w:ascii="Arial" w:eastAsia="SimSun" w:hAnsi="Arial" w:cs="Arial"/>
          <w:sz w:val="22"/>
          <w:szCs w:val="22"/>
          <w:lang w:eastAsia="zh-CN"/>
        </w:rPr>
        <w:br/>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。本报告涵盖的期间从</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 xml:space="preserve"> </w:t>
      </w:r>
      <w:r w:rsidRPr="006A2478">
        <w:rPr>
          <w:rFonts w:ascii="Arial" w:eastAsia="SimSun" w:hAnsi="Arial" w:cs="Arial"/>
          <w:i/>
          <w:iCs/>
          <w:sz w:val="22"/>
          <w:szCs w:val="22"/>
          <w:lang w:eastAsia="zh-CN"/>
        </w:rPr>
        <w:t>至</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w:t>
      </w:r>
    </w:p>
    <w:p w14:paraId="0E2F6548" w14:textId="77777777" w:rsidR="00A87C20" w:rsidRPr="006A2478" w:rsidRDefault="001F23CC" w:rsidP="00581877">
      <w:pPr>
        <w:spacing w:before="120"/>
        <w:ind w:left="720"/>
        <w:rPr>
          <w:rFonts w:ascii="Arial" w:eastAsia="SimSun" w:hAnsi="Arial" w:cs="Arial"/>
          <w:sz w:val="22"/>
          <w:szCs w:val="22"/>
        </w:rPr>
      </w:pPr>
      <w:r w:rsidRPr="006A2478">
        <w:rPr>
          <w:rFonts w:ascii="Arial" w:eastAsia="SimSun" w:hAnsi="Arial" w:cs="Arial"/>
          <w:sz w:val="22"/>
          <w:szCs w:val="22"/>
        </w:rPr>
        <w:t>The closing date for all reports is (</w:t>
      </w:r>
      <w:r w:rsidRPr="006A2478">
        <w:rPr>
          <w:rFonts w:ascii="Arial" w:eastAsia="SimSun" w:hAnsi="Arial" w:cs="Arial"/>
          <w:i/>
          <w:iCs/>
          <w:sz w:val="22"/>
          <w:szCs w:val="22"/>
        </w:rPr>
        <w:t>anniversary of appointment date</w:t>
      </w:r>
      <w:r w:rsidRPr="006A2478">
        <w:rPr>
          <w:rFonts w:ascii="Arial" w:eastAsia="SimSun" w:hAnsi="Arial" w:cs="Arial"/>
          <w:sz w:val="22"/>
          <w:szCs w:val="22"/>
        </w:rPr>
        <w:t xml:space="preserve">) </w:t>
      </w:r>
      <w:r w:rsidRPr="006A2478">
        <w:rPr>
          <w:rFonts w:ascii="Arial" w:eastAsia="SimSun" w:hAnsi="Arial" w:cs="Arial"/>
          <w:sz w:val="22"/>
          <w:szCs w:val="22"/>
          <w:u w:val="single"/>
        </w:rPr>
        <w:tab/>
      </w:r>
      <w:r w:rsidRPr="006A2478">
        <w:rPr>
          <w:rFonts w:ascii="Arial" w:eastAsia="SimSun" w:hAnsi="Arial" w:cs="Arial"/>
          <w:sz w:val="22"/>
          <w:szCs w:val="22"/>
        </w:rPr>
        <w:t xml:space="preserve">, and the guardian/conservator is required to file reports within 90 days of that date. The guardian/conservator is to file a report every </w:t>
      </w: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 xml:space="preserve"> </w:t>
      </w:r>
      <w:proofErr w:type="gramStart"/>
      <w:r w:rsidRPr="006A2478">
        <w:rPr>
          <w:rFonts w:ascii="Arial" w:eastAsia="SimSun" w:hAnsi="Arial" w:cs="Arial"/>
          <w:b/>
          <w:bCs/>
          <w:sz w:val="22"/>
          <w:szCs w:val="22"/>
        </w:rPr>
        <w:t>12</w:t>
      </w:r>
      <w:r w:rsidRPr="006A2478">
        <w:rPr>
          <w:rFonts w:ascii="Arial" w:eastAsia="SimSun" w:hAnsi="Arial" w:cs="Arial"/>
          <w:sz w:val="22"/>
          <w:szCs w:val="22"/>
        </w:rPr>
        <w:t>,  [  ]</w:t>
      </w:r>
      <w:proofErr w:type="gramEnd"/>
      <w:r w:rsidRPr="006A2478">
        <w:rPr>
          <w:rFonts w:ascii="Arial" w:eastAsia="SimSun" w:hAnsi="Arial" w:cs="Arial"/>
          <w:sz w:val="22"/>
          <w:szCs w:val="22"/>
        </w:rPr>
        <w:t xml:space="preserve"> </w:t>
      </w:r>
      <w:proofErr w:type="gramStart"/>
      <w:r w:rsidRPr="006A2478">
        <w:rPr>
          <w:rFonts w:ascii="Arial" w:eastAsia="SimSun" w:hAnsi="Arial" w:cs="Arial"/>
          <w:b/>
          <w:bCs/>
          <w:sz w:val="22"/>
          <w:szCs w:val="22"/>
        </w:rPr>
        <w:t>24</w:t>
      </w:r>
      <w:r w:rsidRPr="006A2478">
        <w:rPr>
          <w:rFonts w:ascii="Arial" w:eastAsia="SimSun" w:hAnsi="Arial" w:cs="Arial"/>
          <w:sz w:val="22"/>
          <w:szCs w:val="22"/>
        </w:rPr>
        <w:t>,  [  ]</w:t>
      </w:r>
      <w:proofErr w:type="gramEnd"/>
      <w:r w:rsidRPr="006A2478">
        <w:rPr>
          <w:rFonts w:ascii="Arial" w:eastAsia="SimSun" w:hAnsi="Arial" w:cs="Arial"/>
          <w:sz w:val="22"/>
          <w:szCs w:val="22"/>
        </w:rPr>
        <w:t xml:space="preserve"> </w:t>
      </w:r>
      <w:r w:rsidRPr="006A2478">
        <w:rPr>
          <w:rFonts w:ascii="Arial" w:eastAsia="SimSun" w:hAnsi="Arial" w:cs="Arial"/>
          <w:b/>
          <w:bCs/>
          <w:sz w:val="22"/>
          <w:szCs w:val="22"/>
        </w:rPr>
        <w:t>36 months</w:t>
      </w:r>
      <w:r w:rsidRPr="006A2478">
        <w:rPr>
          <w:rFonts w:ascii="Arial" w:eastAsia="SimSun" w:hAnsi="Arial" w:cs="Arial"/>
          <w:sz w:val="22"/>
          <w:szCs w:val="22"/>
        </w:rPr>
        <w:t>.</w:t>
      </w:r>
    </w:p>
    <w:p w14:paraId="5E103CE1" w14:textId="1A74D343" w:rsidR="007D7AD4" w:rsidRPr="006A2478" w:rsidRDefault="00A87C20" w:rsidP="00DD23EE">
      <w:pPr>
        <w:ind w:left="720"/>
        <w:rPr>
          <w:rFonts w:ascii="Arial" w:eastAsia="SimSun" w:hAnsi="Arial" w:cs="Arial"/>
          <w:i/>
          <w:sz w:val="22"/>
          <w:szCs w:val="22"/>
          <w:lang w:eastAsia="zh-CN"/>
        </w:rPr>
      </w:pPr>
      <w:r w:rsidRPr="006A2478">
        <w:rPr>
          <w:rFonts w:ascii="Arial" w:eastAsia="SimSun" w:hAnsi="Arial" w:cs="Arial"/>
          <w:i/>
          <w:iCs/>
          <w:sz w:val="22"/>
          <w:szCs w:val="22"/>
          <w:lang w:eastAsia="zh-CN"/>
        </w:rPr>
        <w:t>所有报告的截止日期为（指定日期满一周年的日期）</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，监护人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保护人必须在该日期后</w:t>
      </w:r>
      <w:r w:rsidRPr="006A2478">
        <w:rPr>
          <w:rFonts w:ascii="Arial" w:eastAsia="SimSun" w:hAnsi="Arial" w:cs="Arial"/>
          <w:i/>
          <w:iCs/>
          <w:sz w:val="22"/>
          <w:szCs w:val="22"/>
          <w:lang w:eastAsia="zh-CN"/>
        </w:rPr>
        <w:t>90</w:t>
      </w:r>
      <w:r w:rsidRPr="006A2478">
        <w:rPr>
          <w:rFonts w:ascii="Arial" w:eastAsia="SimSun" w:hAnsi="Arial" w:cs="Arial"/>
          <w:i/>
          <w:iCs/>
          <w:sz w:val="22"/>
          <w:szCs w:val="22"/>
          <w:lang w:eastAsia="zh-CN"/>
        </w:rPr>
        <w:t>天内提交报告。监护人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保护人应每</w:t>
      </w:r>
      <w:r w:rsidRPr="006A2478">
        <w:rPr>
          <w:rFonts w:ascii="Arial" w:eastAsia="SimSun" w:hAnsi="Arial" w:cs="Arial"/>
          <w:i/>
          <w:iCs/>
          <w:sz w:val="22"/>
          <w:szCs w:val="22"/>
          <w:lang w:eastAsia="zh-CN"/>
        </w:rPr>
        <w:t xml:space="preserve"> [-] </w:t>
      </w:r>
      <w:r w:rsidRPr="006A2478">
        <w:rPr>
          <w:rFonts w:ascii="Arial" w:eastAsia="SimSun" w:hAnsi="Arial" w:cs="Arial"/>
          <w:b/>
          <w:bCs/>
          <w:i/>
          <w:iCs/>
          <w:sz w:val="22"/>
          <w:szCs w:val="22"/>
          <w:lang w:eastAsia="zh-CN"/>
        </w:rPr>
        <w:t>12</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 xml:space="preserve">[-] </w:t>
      </w:r>
      <w:r w:rsidRPr="006A2478">
        <w:rPr>
          <w:rFonts w:ascii="Arial" w:eastAsia="SimSun" w:hAnsi="Arial" w:cs="Arial"/>
          <w:b/>
          <w:bCs/>
          <w:i/>
          <w:iCs/>
          <w:sz w:val="22"/>
          <w:szCs w:val="22"/>
          <w:lang w:eastAsia="zh-CN"/>
        </w:rPr>
        <w:t>24</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 xml:space="preserve">[-] </w:t>
      </w:r>
      <w:r w:rsidRPr="006A2478">
        <w:rPr>
          <w:rFonts w:ascii="Arial" w:eastAsia="SimSun" w:hAnsi="Arial" w:cs="Arial"/>
          <w:b/>
          <w:bCs/>
          <w:i/>
          <w:iCs/>
          <w:sz w:val="22"/>
          <w:szCs w:val="22"/>
          <w:lang w:eastAsia="zh-CN"/>
        </w:rPr>
        <w:t>36</w:t>
      </w:r>
      <w:r w:rsidRPr="006A2478">
        <w:rPr>
          <w:rFonts w:ascii="Arial" w:eastAsia="SimSun" w:hAnsi="Arial" w:cs="Arial"/>
          <w:b/>
          <w:bCs/>
          <w:i/>
          <w:iCs/>
          <w:sz w:val="22"/>
          <w:szCs w:val="22"/>
          <w:lang w:eastAsia="zh-CN"/>
        </w:rPr>
        <w:t>个月</w:t>
      </w:r>
      <w:r w:rsidRPr="006A2478">
        <w:rPr>
          <w:rFonts w:ascii="Arial" w:eastAsia="SimSun" w:hAnsi="Arial" w:cs="Arial"/>
          <w:i/>
          <w:iCs/>
          <w:sz w:val="22"/>
          <w:szCs w:val="22"/>
          <w:lang w:eastAsia="zh-CN"/>
        </w:rPr>
        <w:t>提交一份报告。</w:t>
      </w:r>
    </w:p>
    <w:p w14:paraId="70768F24" w14:textId="7E3E8213" w:rsidR="00223FEE" w:rsidRPr="006A2478" w:rsidRDefault="00223FEE" w:rsidP="00581877">
      <w:pPr>
        <w:pStyle w:val="WA"/>
        <w:tabs>
          <w:tab w:val="clear" w:pos="360"/>
          <w:tab w:val="clear" w:pos="720"/>
        </w:tabs>
        <w:spacing w:before="0" w:after="0"/>
        <w:rPr>
          <w:rFonts w:eastAsia="SimSun"/>
        </w:rPr>
      </w:pPr>
      <w:r w:rsidRPr="006A2478">
        <w:rPr>
          <w:rFonts w:eastAsia="SimSun"/>
          <w:bCs/>
        </w:rPr>
        <w:t>Reporting Period Criteria</w:t>
      </w:r>
      <w:r w:rsidRPr="006A2478">
        <w:rPr>
          <w:rFonts w:eastAsia="SimSun"/>
          <w:bCs/>
        </w:rPr>
        <w:br/>
      </w:r>
      <w:r w:rsidRPr="006A2478">
        <w:rPr>
          <w:rFonts w:eastAsia="SimSun"/>
          <w:bCs/>
          <w:i/>
          <w:iCs/>
          <w:lang w:eastAsia="zh-CN"/>
        </w:rPr>
        <w:t>报告期标准</w:t>
      </w:r>
    </w:p>
    <w:p w14:paraId="6A74FC7B" w14:textId="77777777" w:rsidR="00A87C20" w:rsidRPr="006A2478" w:rsidRDefault="00223FEE" w:rsidP="00581877">
      <w:pPr>
        <w:pStyle w:val="WA"/>
        <w:numPr>
          <w:ilvl w:val="0"/>
          <w:numId w:val="0"/>
        </w:numPr>
        <w:spacing w:before="0" w:after="0"/>
        <w:ind w:left="360"/>
        <w:rPr>
          <w:rFonts w:eastAsia="SimSun"/>
          <w:b w:val="0"/>
          <w:i/>
        </w:rPr>
      </w:pPr>
      <w:r w:rsidRPr="006A2478">
        <w:rPr>
          <w:rFonts w:eastAsia="SimSun"/>
          <w:bCs/>
        </w:rPr>
        <w:tab/>
      </w:r>
      <w:r w:rsidRPr="006A2478">
        <w:rPr>
          <w:rFonts w:eastAsia="SimSun"/>
          <w:b w:val="0"/>
          <w:i/>
          <w:iCs/>
        </w:rPr>
        <w:t>(Check all that apply and describe):</w:t>
      </w:r>
    </w:p>
    <w:p w14:paraId="077F4428" w14:textId="13F6D4A1" w:rsidR="00223FEE" w:rsidRPr="006A2478" w:rsidRDefault="00A87C20" w:rsidP="00DD23EE">
      <w:pPr>
        <w:pStyle w:val="WA"/>
        <w:numPr>
          <w:ilvl w:val="0"/>
          <w:numId w:val="0"/>
        </w:numPr>
        <w:spacing w:before="0" w:after="0"/>
        <w:ind w:left="360"/>
        <w:rPr>
          <w:rFonts w:eastAsia="SimSun"/>
          <w:b w:val="0"/>
          <w:i/>
        </w:rPr>
      </w:pPr>
      <w:r w:rsidRPr="006A2478">
        <w:rPr>
          <w:rFonts w:eastAsia="SimSun"/>
          <w:bCs/>
          <w:i/>
          <w:iCs/>
        </w:rPr>
        <w:tab/>
      </w:r>
      <w:r w:rsidRPr="006A2478">
        <w:rPr>
          <w:rFonts w:eastAsia="SimSun"/>
          <w:b w:val="0"/>
          <w:i/>
          <w:iCs/>
          <w:lang w:eastAsia="zh-CN"/>
        </w:rPr>
        <w:t>（勾选所有适用项并说明）：</w:t>
      </w:r>
    </w:p>
    <w:p w14:paraId="57B71016" w14:textId="77777777" w:rsidR="00A87C20" w:rsidRPr="006A2478" w:rsidRDefault="003A0D3D" w:rsidP="00581877">
      <w:pPr>
        <w:pStyle w:val="WA"/>
        <w:numPr>
          <w:ilvl w:val="0"/>
          <w:numId w:val="0"/>
        </w:numPr>
        <w:spacing w:after="0"/>
        <w:ind w:left="720"/>
        <w:rPr>
          <w:rFonts w:eastAsia="SimSun"/>
        </w:rPr>
      </w:pPr>
      <w:r w:rsidRPr="006A2478">
        <w:rPr>
          <w:rFonts w:eastAsia="SimSun"/>
          <w:b w:val="0"/>
        </w:rPr>
        <w:t xml:space="preserve">I ask the court to allow me to continue to report every </w:t>
      </w:r>
      <w:proofErr w:type="gramStart"/>
      <w:r w:rsidRPr="006A2478">
        <w:rPr>
          <w:rFonts w:eastAsia="SimSun"/>
          <w:bCs/>
        </w:rPr>
        <w:t>[  ]</w:t>
      </w:r>
      <w:proofErr w:type="gramEnd"/>
      <w:r w:rsidRPr="006A2478">
        <w:rPr>
          <w:rFonts w:eastAsia="SimSun"/>
          <w:bCs/>
        </w:rPr>
        <w:t xml:space="preserve"> </w:t>
      </w:r>
      <w:proofErr w:type="gramStart"/>
      <w:r w:rsidRPr="006A2478">
        <w:rPr>
          <w:rFonts w:eastAsia="SimSun"/>
          <w:bCs/>
        </w:rPr>
        <w:t>12,  [  ]</w:t>
      </w:r>
      <w:proofErr w:type="gramEnd"/>
      <w:r w:rsidRPr="006A2478">
        <w:rPr>
          <w:rFonts w:eastAsia="SimSun"/>
          <w:bCs/>
        </w:rPr>
        <w:t xml:space="preserve"> </w:t>
      </w:r>
      <w:proofErr w:type="gramStart"/>
      <w:r w:rsidRPr="006A2478">
        <w:rPr>
          <w:rFonts w:eastAsia="SimSun"/>
          <w:bCs/>
        </w:rPr>
        <w:t>24,  [  ]</w:t>
      </w:r>
      <w:proofErr w:type="gramEnd"/>
      <w:r w:rsidRPr="006A2478">
        <w:rPr>
          <w:rFonts w:eastAsia="SimSun"/>
          <w:bCs/>
        </w:rPr>
        <w:t xml:space="preserve"> 36 months.</w:t>
      </w:r>
    </w:p>
    <w:p w14:paraId="53A7452A" w14:textId="656E9BBB" w:rsidR="003A0D3D" w:rsidRPr="006A2478" w:rsidRDefault="00A87C20" w:rsidP="00DD23EE">
      <w:pPr>
        <w:pStyle w:val="WA"/>
        <w:numPr>
          <w:ilvl w:val="0"/>
          <w:numId w:val="0"/>
        </w:numPr>
        <w:spacing w:before="0" w:after="0"/>
        <w:ind w:left="720"/>
        <w:rPr>
          <w:rFonts w:eastAsia="SimSun"/>
          <w:i/>
        </w:rPr>
      </w:pPr>
      <w:r w:rsidRPr="006A2478">
        <w:rPr>
          <w:rFonts w:eastAsia="SimSun"/>
          <w:b w:val="0"/>
          <w:i/>
          <w:iCs/>
          <w:lang w:eastAsia="zh-CN"/>
        </w:rPr>
        <w:t>我请求法院允许我继续每</w:t>
      </w:r>
      <w:r w:rsidRPr="006A2478">
        <w:rPr>
          <w:rFonts w:eastAsia="SimSun"/>
          <w:bCs/>
          <w:i/>
          <w:iCs/>
          <w:lang w:eastAsia="zh-CN"/>
        </w:rPr>
        <w:t>[-] 12</w:t>
      </w:r>
      <w:r w:rsidRPr="006A2478">
        <w:rPr>
          <w:rFonts w:eastAsia="SimSun"/>
          <w:bCs/>
          <w:i/>
          <w:iCs/>
          <w:lang w:eastAsia="zh-CN"/>
        </w:rPr>
        <w:t>、</w:t>
      </w:r>
      <w:r w:rsidRPr="006A2478">
        <w:rPr>
          <w:rFonts w:eastAsia="SimSun"/>
          <w:bCs/>
          <w:i/>
          <w:iCs/>
          <w:lang w:eastAsia="zh-CN"/>
        </w:rPr>
        <w:t>[-] 24</w:t>
      </w:r>
      <w:r w:rsidRPr="006A2478">
        <w:rPr>
          <w:rFonts w:eastAsia="SimSun"/>
          <w:bCs/>
          <w:i/>
          <w:iCs/>
          <w:lang w:eastAsia="zh-CN"/>
        </w:rPr>
        <w:t>、</w:t>
      </w:r>
      <w:r w:rsidRPr="006A2478">
        <w:rPr>
          <w:rFonts w:eastAsia="SimSun"/>
          <w:bCs/>
          <w:i/>
          <w:iCs/>
          <w:lang w:eastAsia="zh-CN"/>
        </w:rPr>
        <w:t>[-] 36</w:t>
      </w:r>
      <w:r w:rsidRPr="006A2478">
        <w:rPr>
          <w:rFonts w:eastAsia="SimSun"/>
          <w:bCs/>
          <w:i/>
          <w:iCs/>
          <w:lang w:eastAsia="zh-CN"/>
        </w:rPr>
        <w:t>个月</w:t>
      </w:r>
      <w:r w:rsidRPr="006A2478">
        <w:rPr>
          <w:rFonts w:eastAsia="SimSun"/>
          <w:b w:val="0"/>
          <w:i/>
          <w:iCs/>
          <w:lang w:eastAsia="zh-CN"/>
        </w:rPr>
        <w:t>报告一次。</w:t>
      </w:r>
    </w:p>
    <w:p w14:paraId="29A80860" w14:textId="77777777" w:rsidR="00A87C20" w:rsidRPr="006A2478" w:rsidRDefault="003A0D3D" w:rsidP="00581877">
      <w:pPr>
        <w:pStyle w:val="WA"/>
        <w:numPr>
          <w:ilvl w:val="0"/>
          <w:numId w:val="0"/>
        </w:numPr>
        <w:tabs>
          <w:tab w:val="left" w:pos="9270"/>
        </w:tabs>
        <w:spacing w:after="0"/>
        <w:ind w:left="720"/>
        <w:rPr>
          <w:rFonts w:eastAsia="SimSun"/>
          <w:b w:val="0"/>
          <w:u w:val="single"/>
        </w:rPr>
      </w:pPr>
      <w:r w:rsidRPr="006A2478">
        <w:rPr>
          <w:rFonts w:eastAsia="SimSun"/>
          <w:b w:val="0"/>
        </w:rPr>
        <w:t xml:space="preserve">I </w:t>
      </w:r>
      <w:proofErr w:type="gramStart"/>
      <w:r w:rsidRPr="006A2478">
        <w:rPr>
          <w:rFonts w:eastAsia="SimSun"/>
          <w:b w:val="0"/>
        </w:rPr>
        <w:t>[  ]</w:t>
      </w:r>
      <w:proofErr w:type="gramEnd"/>
      <w:r w:rsidRPr="006A2478">
        <w:rPr>
          <w:rFonts w:eastAsia="SimSun"/>
          <w:b w:val="0"/>
        </w:rPr>
        <w:t xml:space="preserve"> </w:t>
      </w:r>
      <w:proofErr w:type="gramStart"/>
      <w:r w:rsidRPr="006A2478">
        <w:rPr>
          <w:rFonts w:eastAsia="SimSun"/>
          <w:b w:val="0"/>
        </w:rPr>
        <w:t>have  [  ]</w:t>
      </w:r>
      <w:proofErr w:type="gramEnd"/>
      <w:r w:rsidRPr="006A2478">
        <w:rPr>
          <w:rFonts w:eastAsia="SimSun"/>
          <w:b w:val="0"/>
        </w:rPr>
        <w:t xml:space="preserve"> have not been accused of fraud abuse, neglect, or breach of fiduciary duty. (</w:t>
      </w:r>
      <w:r w:rsidRPr="006A2478">
        <w:rPr>
          <w:rFonts w:eastAsia="SimSun"/>
          <w:b w:val="0"/>
          <w:i/>
          <w:iCs/>
        </w:rPr>
        <w:t>If you have, please explain</w:t>
      </w:r>
      <w:r w:rsidRPr="006A2478">
        <w:rPr>
          <w:rFonts w:eastAsia="SimSun"/>
          <w:b w:val="0"/>
        </w:rPr>
        <w:t>):</w:t>
      </w:r>
      <w:r w:rsidRPr="006A2478">
        <w:rPr>
          <w:rFonts w:eastAsia="SimSun"/>
          <w:b w:val="0"/>
          <w:u w:val="single"/>
        </w:rPr>
        <w:tab/>
      </w:r>
    </w:p>
    <w:p w14:paraId="60AD5786" w14:textId="4DE6D292" w:rsidR="00223FEE" w:rsidRPr="006A2478" w:rsidRDefault="00A87C20" w:rsidP="00DD23EE">
      <w:pPr>
        <w:pStyle w:val="WA"/>
        <w:numPr>
          <w:ilvl w:val="0"/>
          <w:numId w:val="0"/>
        </w:numPr>
        <w:tabs>
          <w:tab w:val="left" w:pos="9270"/>
        </w:tabs>
        <w:spacing w:before="0" w:after="0"/>
        <w:ind w:left="720"/>
        <w:rPr>
          <w:rFonts w:eastAsia="SimSun"/>
          <w:b w:val="0"/>
          <w:i/>
          <w:u w:val="single"/>
        </w:rPr>
      </w:pPr>
      <w:r w:rsidRPr="006A2478">
        <w:rPr>
          <w:rFonts w:eastAsia="SimSun"/>
          <w:b w:val="0"/>
          <w:i/>
          <w:iCs/>
          <w:lang w:eastAsia="zh-CN"/>
        </w:rPr>
        <w:t>我</w:t>
      </w:r>
      <w:r w:rsidRPr="006A2478">
        <w:rPr>
          <w:rFonts w:eastAsia="SimSun"/>
          <w:b w:val="0"/>
          <w:i/>
          <w:iCs/>
          <w:lang w:eastAsia="zh-CN"/>
        </w:rPr>
        <w:t xml:space="preserve"> [-] </w:t>
      </w:r>
      <w:r w:rsidRPr="006A2478">
        <w:rPr>
          <w:rFonts w:eastAsia="SimSun"/>
          <w:b w:val="0"/>
          <w:i/>
          <w:iCs/>
          <w:lang w:eastAsia="zh-CN"/>
        </w:rPr>
        <w:t>未</w:t>
      </w:r>
      <w:r w:rsidRPr="006A2478">
        <w:rPr>
          <w:rFonts w:eastAsia="SimSun"/>
          <w:b w:val="0"/>
          <w:i/>
          <w:iCs/>
          <w:lang w:eastAsia="zh-CN"/>
        </w:rPr>
        <w:t xml:space="preserve"> [-] </w:t>
      </w:r>
      <w:r w:rsidRPr="006A2478">
        <w:rPr>
          <w:rFonts w:eastAsia="SimSun"/>
          <w:b w:val="0"/>
          <w:i/>
          <w:iCs/>
          <w:lang w:eastAsia="zh-CN"/>
        </w:rPr>
        <w:t>被指控欺诈、滥用、疏忽或违反信托义务职责。（如果有，请解释）：</w:t>
      </w:r>
    </w:p>
    <w:p w14:paraId="12827A84" w14:textId="630B569C" w:rsidR="00223FEE" w:rsidRPr="006A2478" w:rsidRDefault="00223FEE" w:rsidP="009266FA">
      <w:pPr>
        <w:pStyle w:val="WA"/>
        <w:numPr>
          <w:ilvl w:val="0"/>
          <w:numId w:val="0"/>
        </w:numPr>
        <w:tabs>
          <w:tab w:val="left" w:pos="9270"/>
        </w:tabs>
        <w:spacing w:after="0"/>
        <w:ind w:left="720"/>
        <w:rPr>
          <w:rFonts w:eastAsia="SimSun"/>
          <w:b w:val="0"/>
          <w:u w:val="single"/>
        </w:rPr>
      </w:pPr>
      <w:r w:rsidRPr="006A2478">
        <w:rPr>
          <w:rFonts w:eastAsia="SimSun"/>
          <w:b w:val="0"/>
          <w:u w:val="single"/>
        </w:rPr>
        <w:tab/>
      </w:r>
    </w:p>
    <w:p w14:paraId="295676A2" w14:textId="28AB18D4" w:rsidR="002629CA" w:rsidRPr="006A2478" w:rsidRDefault="002629CA" w:rsidP="009266FA">
      <w:pPr>
        <w:pStyle w:val="WA"/>
        <w:numPr>
          <w:ilvl w:val="0"/>
          <w:numId w:val="0"/>
        </w:numPr>
        <w:tabs>
          <w:tab w:val="left" w:pos="9270"/>
        </w:tabs>
        <w:spacing w:after="0"/>
        <w:ind w:left="720"/>
        <w:rPr>
          <w:rFonts w:eastAsia="SimSun"/>
          <w:b w:val="0"/>
          <w:u w:val="single"/>
        </w:rPr>
      </w:pPr>
      <w:r w:rsidRPr="006A2478">
        <w:rPr>
          <w:rFonts w:eastAsia="SimSun"/>
          <w:b w:val="0"/>
          <w:u w:val="single"/>
        </w:rPr>
        <w:tab/>
      </w:r>
    </w:p>
    <w:p w14:paraId="7511E8BC" w14:textId="3BAF1D3D" w:rsidR="002629CA" w:rsidRPr="006A2478" w:rsidRDefault="002629CA" w:rsidP="009266FA">
      <w:pPr>
        <w:pStyle w:val="WA"/>
        <w:numPr>
          <w:ilvl w:val="0"/>
          <w:numId w:val="0"/>
        </w:numPr>
        <w:tabs>
          <w:tab w:val="left" w:pos="9270"/>
        </w:tabs>
        <w:spacing w:after="0"/>
        <w:ind w:left="720"/>
        <w:rPr>
          <w:rFonts w:eastAsia="SimSun"/>
          <w:b w:val="0"/>
          <w:u w:val="single"/>
        </w:rPr>
      </w:pPr>
      <w:r w:rsidRPr="006A2478">
        <w:rPr>
          <w:rFonts w:eastAsia="SimSun"/>
          <w:b w:val="0"/>
          <w:u w:val="single"/>
        </w:rPr>
        <w:tab/>
      </w:r>
    </w:p>
    <w:p w14:paraId="35CF1F7D" w14:textId="77777777" w:rsidR="00A87C20" w:rsidRPr="006A2478" w:rsidRDefault="003A0D3D" w:rsidP="00581877">
      <w:pPr>
        <w:pStyle w:val="WA"/>
        <w:numPr>
          <w:ilvl w:val="0"/>
          <w:numId w:val="0"/>
        </w:numPr>
        <w:tabs>
          <w:tab w:val="left" w:pos="9270"/>
        </w:tabs>
        <w:spacing w:after="0"/>
        <w:ind w:left="720"/>
        <w:rPr>
          <w:rFonts w:eastAsia="SimSun"/>
          <w:b w:val="0"/>
          <w:u w:val="single"/>
        </w:rPr>
      </w:pPr>
      <w:r w:rsidRPr="006A2478">
        <w:rPr>
          <w:rFonts w:eastAsia="SimSun"/>
          <w:b w:val="0"/>
        </w:rPr>
        <w:t xml:space="preserve">I </w:t>
      </w:r>
      <w:proofErr w:type="gramStart"/>
      <w:r w:rsidRPr="006A2478">
        <w:rPr>
          <w:rFonts w:eastAsia="SimSun"/>
          <w:b w:val="0"/>
        </w:rPr>
        <w:t>[  ]</w:t>
      </w:r>
      <w:proofErr w:type="gramEnd"/>
      <w:r w:rsidRPr="006A2478">
        <w:rPr>
          <w:rFonts w:eastAsia="SimSun"/>
          <w:b w:val="0"/>
        </w:rPr>
        <w:t xml:space="preserve"> </w:t>
      </w:r>
      <w:proofErr w:type="gramStart"/>
      <w:r w:rsidRPr="006A2478">
        <w:rPr>
          <w:rFonts w:eastAsia="SimSun"/>
          <w:b w:val="0"/>
        </w:rPr>
        <w:t>have  [  ]</w:t>
      </w:r>
      <w:proofErr w:type="gramEnd"/>
      <w:r w:rsidRPr="006A2478">
        <w:rPr>
          <w:rFonts w:eastAsia="SimSun"/>
          <w:b w:val="0"/>
        </w:rPr>
        <w:t xml:space="preserve"> have </w:t>
      </w:r>
      <w:r w:rsidRPr="006A2478">
        <w:rPr>
          <w:rFonts w:eastAsia="SimSun"/>
          <w:bCs/>
        </w:rPr>
        <w:t>not</w:t>
      </w:r>
      <w:r w:rsidRPr="006A2478">
        <w:rPr>
          <w:rFonts w:eastAsia="SimSun"/>
          <w:b w:val="0"/>
        </w:rPr>
        <w:t xml:space="preserve"> had untimely reports. (</w:t>
      </w:r>
      <w:r w:rsidRPr="006A2478">
        <w:rPr>
          <w:rFonts w:eastAsia="SimSun"/>
          <w:b w:val="0"/>
          <w:i/>
          <w:iCs/>
        </w:rPr>
        <w:t>If you have, please explain</w:t>
      </w:r>
      <w:r w:rsidRPr="006A2478">
        <w:rPr>
          <w:rFonts w:eastAsia="SimSun"/>
          <w:b w:val="0"/>
        </w:rPr>
        <w:t>):</w:t>
      </w:r>
      <w:r w:rsidRPr="006A2478">
        <w:rPr>
          <w:rFonts w:eastAsia="SimSun"/>
          <w:b w:val="0"/>
          <w:u w:val="single"/>
        </w:rPr>
        <w:tab/>
      </w:r>
    </w:p>
    <w:p w14:paraId="0A223E7E" w14:textId="05D8DED6" w:rsidR="00223FEE" w:rsidRPr="006A2478" w:rsidRDefault="00A87C20" w:rsidP="00DD23EE">
      <w:pPr>
        <w:pStyle w:val="WA"/>
        <w:numPr>
          <w:ilvl w:val="0"/>
          <w:numId w:val="0"/>
        </w:numPr>
        <w:tabs>
          <w:tab w:val="left" w:pos="9270"/>
        </w:tabs>
        <w:spacing w:before="0" w:after="0"/>
        <w:ind w:left="720"/>
        <w:rPr>
          <w:rFonts w:eastAsia="SimSun"/>
          <w:b w:val="0"/>
          <w:i/>
          <w:u w:val="single"/>
        </w:rPr>
      </w:pPr>
      <w:r w:rsidRPr="006A2478">
        <w:rPr>
          <w:rFonts w:eastAsia="SimSun"/>
          <w:b w:val="0"/>
          <w:i/>
          <w:iCs/>
          <w:lang w:eastAsia="zh-CN"/>
        </w:rPr>
        <w:t>我</w:t>
      </w:r>
      <w:r w:rsidRPr="006A2478">
        <w:rPr>
          <w:rFonts w:eastAsia="SimSun"/>
          <w:b w:val="0"/>
          <w:i/>
          <w:iCs/>
          <w:lang w:eastAsia="zh-CN"/>
        </w:rPr>
        <w:t xml:space="preserve"> [-] </w:t>
      </w:r>
      <w:r w:rsidRPr="006A2478">
        <w:rPr>
          <w:rFonts w:eastAsia="SimSun"/>
          <w:b w:val="0"/>
          <w:i/>
          <w:iCs/>
          <w:lang w:eastAsia="zh-CN"/>
        </w:rPr>
        <w:t>收到过</w:t>
      </w:r>
      <w:r w:rsidRPr="006A2478">
        <w:rPr>
          <w:rFonts w:eastAsia="SimSun"/>
          <w:b w:val="0"/>
          <w:i/>
          <w:iCs/>
          <w:lang w:eastAsia="zh-CN"/>
        </w:rPr>
        <w:t xml:space="preserve"> [-] </w:t>
      </w:r>
      <w:r w:rsidRPr="006A2478">
        <w:rPr>
          <w:rFonts w:eastAsia="SimSun"/>
          <w:bCs/>
          <w:i/>
          <w:iCs/>
          <w:lang w:eastAsia="zh-CN"/>
        </w:rPr>
        <w:t>没有</w:t>
      </w:r>
      <w:r w:rsidRPr="006A2478">
        <w:rPr>
          <w:rFonts w:eastAsia="SimSun"/>
          <w:b w:val="0"/>
          <w:i/>
          <w:iCs/>
          <w:lang w:eastAsia="zh-CN"/>
        </w:rPr>
        <w:t>收到过逾期报告。（如果有，请解释）：</w:t>
      </w:r>
    </w:p>
    <w:p w14:paraId="17E9D9CF" w14:textId="7741384D" w:rsidR="00223FEE" w:rsidRPr="006A2478" w:rsidRDefault="00223FEE" w:rsidP="009266FA">
      <w:pPr>
        <w:pStyle w:val="WA"/>
        <w:numPr>
          <w:ilvl w:val="0"/>
          <w:numId w:val="0"/>
        </w:numPr>
        <w:tabs>
          <w:tab w:val="left" w:pos="9270"/>
        </w:tabs>
        <w:spacing w:after="0"/>
        <w:ind w:left="720"/>
        <w:rPr>
          <w:rFonts w:eastAsia="SimSun"/>
          <w:b w:val="0"/>
          <w:u w:val="single"/>
        </w:rPr>
      </w:pPr>
      <w:r w:rsidRPr="006A2478">
        <w:rPr>
          <w:rFonts w:eastAsia="SimSun"/>
          <w:b w:val="0"/>
          <w:u w:val="single"/>
        </w:rPr>
        <w:tab/>
      </w:r>
    </w:p>
    <w:p w14:paraId="104E5EFB" w14:textId="28D5A0C9" w:rsidR="002629CA" w:rsidRPr="006A2478" w:rsidRDefault="002629CA" w:rsidP="009266FA">
      <w:pPr>
        <w:pStyle w:val="WA"/>
        <w:numPr>
          <w:ilvl w:val="0"/>
          <w:numId w:val="0"/>
        </w:numPr>
        <w:tabs>
          <w:tab w:val="left" w:pos="9270"/>
        </w:tabs>
        <w:spacing w:after="0"/>
        <w:ind w:left="720"/>
        <w:rPr>
          <w:rFonts w:eastAsia="SimSun"/>
          <w:b w:val="0"/>
          <w:u w:val="single"/>
        </w:rPr>
      </w:pPr>
      <w:r w:rsidRPr="006A2478">
        <w:rPr>
          <w:rFonts w:eastAsia="SimSun"/>
          <w:b w:val="0"/>
          <w:u w:val="single"/>
        </w:rPr>
        <w:tab/>
      </w:r>
    </w:p>
    <w:p w14:paraId="299E777C" w14:textId="7E35C6F7" w:rsidR="002629CA" w:rsidRPr="006A2478" w:rsidRDefault="002629CA" w:rsidP="009266FA">
      <w:pPr>
        <w:pStyle w:val="WA"/>
        <w:numPr>
          <w:ilvl w:val="0"/>
          <w:numId w:val="0"/>
        </w:numPr>
        <w:tabs>
          <w:tab w:val="left" w:pos="9270"/>
        </w:tabs>
        <w:spacing w:after="0"/>
        <w:ind w:left="720"/>
        <w:rPr>
          <w:rFonts w:eastAsia="SimSun"/>
          <w:b w:val="0"/>
          <w:u w:val="single"/>
        </w:rPr>
      </w:pPr>
      <w:r w:rsidRPr="006A2478">
        <w:rPr>
          <w:rFonts w:eastAsia="SimSun"/>
          <w:b w:val="0"/>
          <w:u w:val="single"/>
        </w:rPr>
        <w:tab/>
      </w:r>
    </w:p>
    <w:p w14:paraId="69809082" w14:textId="77777777" w:rsidR="00A87C20" w:rsidRPr="006A2478" w:rsidRDefault="003A0D3D" w:rsidP="00581877">
      <w:pPr>
        <w:pStyle w:val="WA"/>
        <w:numPr>
          <w:ilvl w:val="0"/>
          <w:numId w:val="0"/>
        </w:numPr>
        <w:tabs>
          <w:tab w:val="left" w:pos="9270"/>
        </w:tabs>
        <w:spacing w:after="0"/>
        <w:ind w:left="720"/>
        <w:rPr>
          <w:rFonts w:eastAsia="SimSun"/>
          <w:b w:val="0"/>
        </w:rPr>
      </w:pPr>
      <w:r w:rsidRPr="006A2478">
        <w:rPr>
          <w:rFonts w:eastAsia="SimSun"/>
          <w:b w:val="0"/>
        </w:rPr>
        <w:t xml:space="preserve">I </w:t>
      </w:r>
      <w:proofErr w:type="gramStart"/>
      <w:r w:rsidRPr="006A2478">
        <w:rPr>
          <w:rFonts w:eastAsia="SimSun"/>
          <w:b w:val="0"/>
        </w:rPr>
        <w:t>[  ]</w:t>
      </w:r>
      <w:proofErr w:type="gramEnd"/>
      <w:r w:rsidRPr="006A2478">
        <w:rPr>
          <w:rFonts w:eastAsia="SimSun"/>
          <w:b w:val="0"/>
        </w:rPr>
        <w:t xml:space="preserve"> </w:t>
      </w:r>
      <w:proofErr w:type="gramStart"/>
      <w:r w:rsidRPr="006A2478">
        <w:rPr>
          <w:rFonts w:eastAsia="SimSun"/>
          <w:b w:val="0"/>
        </w:rPr>
        <w:t>am  [  ]</w:t>
      </w:r>
      <w:proofErr w:type="gramEnd"/>
      <w:r w:rsidRPr="006A2478">
        <w:rPr>
          <w:rFonts w:eastAsia="SimSun"/>
          <w:b w:val="0"/>
        </w:rPr>
        <w:t xml:space="preserve"> am </w:t>
      </w:r>
      <w:r w:rsidRPr="006A2478">
        <w:rPr>
          <w:rFonts w:eastAsia="SimSun"/>
          <w:bCs/>
        </w:rPr>
        <w:t>not</w:t>
      </w:r>
      <w:r w:rsidRPr="006A2478">
        <w:rPr>
          <w:rFonts w:eastAsia="SimSun"/>
          <w:b w:val="0"/>
        </w:rPr>
        <w:t xml:space="preserve"> being monitored by other </w:t>
      </w:r>
      <w:proofErr w:type="gramStart"/>
      <w:r w:rsidRPr="006A2478">
        <w:rPr>
          <w:rFonts w:eastAsia="SimSun"/>
          <w:b w:val="0"/>
        </w:rPr>
        <w:t>state</w:t>
      </w:r>
      <w:proofErr w:type="gramEnd"/>
      <w:r w:rsidRPr="006A2478">
        <w:rPr>
          <w:rFonts w:eastAsia="SimSun"/>
          <w:b w:val="0"/>
        </w:rPr>
        <w:t xml:space="preserve"> and local agencies.</w:t>
      </w:r>
    </w:p>
    <w:p w14:paraId="23787A80" w14:textId="437C9EC5" w:rsidR="003A0D3D" w:rsidRPr="006A2478" w:rsidRDefault="00A87C20" w:rsidP="00DD23EE">
      <w:pPr>
        <w:pStyle w:val="WA"/>
        <w:numPr>
          <w:ilvl w:val="0"/>
          <w:numId w:val="0"/>
        </w:numPr>
        <w:tabs>
          <w:tab w:val="left" w:pos="9270"/>
        </w:tabs>
        <w:spacing w:before="0" w:after="0"/>
        <w:ind w:left="720"/>
        <w:rPr>
          <w:rFonts w:eastAsia="SimSun"/>
          <w:b w:val="0"/>
          <w:i/>
        </w:rPr>
      </w:pPr>
      <w:r w:rsidRPr="006A2478">
        <w:rPr>
          <w:rFonts w:eastAsia="SimSun"/>
          <w:b w:val="0"/>
          <w:i/>
          <w:iCs/>
          <w:lang w:eastAsia="zh-CN"/>
        </w:rPr>
        <w:t>我</w:t>
      </w:r>
      <w:r w:rsidRPr="006A2478">
        <w:rPr>
          <w:rFonts w:eastAsia="SimSun"/>
          <w:b w:val="0"/>
          <w:i/>
          <w:iCs/>
          <w:lang w:eastAsia="zh-CN"/>
        </w:rPr>
        <w:t xml:space="preserve"> [-]</w:t>
      </w:r>
      <w:r w:rsidRPr="006A2478">
        <w:rPr>
          <w:rFonts w:eastAsia="SimSun"/>
          <w:b w:val="0"/>
          <w:i/>
          <w:iCs/>
          <w:lang w:eastAsia="zh-CN"/>
        </w:rPr>
        <w:t>正在被</w:t>
      </w:r>
      <w:r w:rsidRPr="006A2478">
        <w:rPr>
          <w:rFonts w:eastAsia="SimSun"/>
          <w:b w:val="0"/>
          <w:i/>
          <w:iCs/>
          <w:lang w:eastAsia="zh-CN"/>
        </w:rPr>
        <w:t xml:space="preserve"> [-] </w:t>
      </w:r>
      <w:r w:rsidRPr="006A2478">
        <w:rPr>
          <w:rFonts w:eastAsia="SimSun"/>
          <w:bCs/>
          <w:i/>
          <w:iCs/>
          <w:lang w:eastAsia="zh-CN"/>
        </w:rPr>
        <w:t>没有被</w:t>
      </w:r>
      <w:r w:rsidRPr="006A2478">
        <w:rPr>
          <w:rFonts w:eastAsia="SimSun"/>
          <w:b w:val="0"/>
          <w:i/>
          <w:iCs/>
          <w:lang w:eastAsia="zh-CN"/>
        </w:rPr>
        <w:t>其他州和地方机构监控。</w:t>
      </w:r>
    </w:p>
    <w:p w14:paraId="61B862FE" w14:textId="77777777" w:rsidR="00A87C20" w:rsidRPr="006A2478" w:rsidRDefault="00506428" w:rsidP="00581877">
      <w:pPr>
        <w:pStyle w:val="WA"/>
        <w:numPr>
          <w:ilvl w:val="0"/>
          <w:numId w:val="0"/>
        </w:numPr>
        <w:tabs>
          <w:tab w:val="left" w:pos="4590"/>
          <w:tab w:val="left" w:pos="5040"/>
          <w:tab w:val="left" w:pos="9270"/>
        </w:tabs>
        <w:spacing w:after="0"/>
        <w:ind w:left="1800" w:hanging="360"/>
        <w:rPr>
          <w:rFonts w:eastAsia="SimSun"/>
          <w:b w:val="0"/>
        </w:rPr>
      </w:pPr>
      <w:proofErr w:type="gramStart"/>
      <w:r w:rsidRPr="006A2478">
        <w:rPr>
          <w:rFonts w:eastAsia="SimSun"/>
          <w:b w:val="0"/>
        </w:rPr>
        <w:t>[  ]</w:t>
      </w:r>
      <w:proofErr w:type="gramEnd"/>
      <w:r w:rsidRPr="006A2478">
        <w:rPr>
          <w:rFonts w:eastAsia="SimSun"/>
          <w:b w:val="0"/>
        </w:rPr>
        <w:tab/>
        <w:t>DSHS</w:t>
      </w:r>
      <w:r w:rsidRPr="006A2478">
        <w:rPr>
          <w:rFonts w:eastAsia="SimSun"/>
          <w:b w:val="0"/>
        </w:rPr>
        <w:tab/>
      </w:r>
      <w:proofErr w:type="gramStart"/>
      <w:r w:rsidRPr="006A2478">
        <w:rPr>
          <w:rFonts w:eastAsia="SimSun"/>
          <w:b w:val="0"/>
        </w:rPr>
        <w:t>[  ]</w:t>
      </w:r>
      <w:proofErr w:type="gramEnd"/>
      <w:r w:rsidRPr="006A2478">
        <w:rPr>
          <w:rFonts w:eastAsia="SimSun"/>
          <w:b w:val="0"/>
        </w:rPr>
        <w:tab/>
        <w:t>SSA</w:t>
      </w:r>
    </w:p>
    <w:p w14:paraId="69AFB321" w14:textId="69E9D06E" w:rsidR="00506428" w:rsidRPr="006D1BFC" w:rsidRDefault="009266FA" w:rsidP="00DD23EE">
      <w:pPr>
        <w:pStyle w:val="WA"/>
        <w:numPr>
          <w:ilvl w:val="0"/>
          <w:numId w:val="0"/>
        </w:numPr>
        <w:tabs>
          <w:tab w:val="left" w:pos="4590"/>
          <w:tab w:val="left" w:pos="5040"/>
          <w:tab w:val="left" w:pos="9270"/>
        </w:tabs>
        <w:spacing w:before="0" w:after="0"/>
        <w:ind w:left="1800" w:hanging="360"/>
        <w:rPr>
          <w:rFonts w:eastAsia="SimSun"/>
          <w:b w:val="0"/>
          <w:i/>
        </w:rPr>
      </w:pPr>
      <w:r w:rsidRPr="006A2478">
        <w:rPr>
          <w:rFonts w:eastAsia="SimSun"/>
          <w:b w:val="0"/>
          <w:lang w:eastAsia="zh-CN"/>
        </w:rPr>
        <w:tab/>
      </w:r>
      <w:r w:rsidRPr="006D1BFC">
        <w:rPr>
          <w:rFonts w:eastAsia="SimSun"/>
          <w:b w:val="0"/>
          <w:i/>
          <w:iCs/>
          <w:lang w:eastAsia="zh-CN"/>
        </w:rPr>
        <w:t>DSHS</w:t>
      </w:r>
      <w:r w:rsidRPr="006D1BFC">
        <w:rPr>
          <w:rFonts w:eastAsia="SimSun"/>
          <w:b w:val="0"/>
          <w:lang w:eastAsia="zh-CN"/>
        </w:rPr>
        <w:tab/>
      </w:r>
      <w:r w:rsidRPr="006D1BFC">
        <w:rPr>
          <w:rFonts w:eastAsia="SimSun"/>
          <w:b w:val="0"/>
          <w:lang w:eastAsia="zh-CN"/>
        </w:rPr>
        <w:tab/>
      </w:r>
      <w:r w:rsidRPr="006D1BFC">
        <w:rPr>
          <w:rFonts w:eastAsia="SimSun"/>
          <w:b w:val="0"/>
          <w:i/>
          <w:iCs/>
          <w:lang w:eastAsia="zh-CN"/>
        </w:rPr>
        <w:t>SSA</w:t>
      </w:r>
    </w:p>
    <w:p w14:paraId="6995EE4B" w14:textId="77777777" w:rsidR="00A87C20" w:rsidRPr="006A2478" w:rsidRDefault="00506428" w:rsidP="00581877">
      <w:pPr>
        <w:pStyle w:val="WA"/>
        <w:numPr>
          <w:ilvl w:val="0"/>
          <w:numId w:val="0"/>
        </w:numPr>
        <w:tabs>
          <w:tab w:val="left" w:pos="4590"/>
          <w:tab w:val="left" w:pos="5040"/>
          <w:tab w:val="left" w:pos="9270"/>
        </w:tabs>
        <w:spacing w:after="0"/>
        <w:ind w:left="1800" w:hanging="360"/>
        <w:rPr>
          <w:rFonts w:eastAsia="SimSun"/>
          <w:b w:val="0"/>
          <w:u w:val="single"/>
          <w:lang w:val="fr-FR"/>
        </w:rPr>
      </w:pPr>
      <w:proofErr w:type="gramStart"/>
      <w:r w:rsidRPr="006A2478">
        <w:rPr>
          <w:rFonts w:eastAsia="SimSun"/>
          <w:b w:val="0"/>
          <w:lang w:val="fr-FR"/>
        </w:rPr>
        <w:t>[  ]</w:t>
      </w:r>
      <w:proofErr w:type="gramEnd"/>
      <w:r w:rsidRPr="006A2478">
        <w:rPr>
          <w:rFonts w:eastAsia="SimSun"/>
          <w:b w:val="0"/>
          <w:lang w:val="fr-FR"/>
        </w:rPr>
        <w:tab/>
        <w:t xml:space="preserve">VA </w:t>
      </w:r>
      <w:proofErr w:type="gramStart"/>
      <w:r w:rsidRPr="006A2478">
        <w:rPr>
          <w:rFonts w:eastAsia="SimSun"/>
          <w:b w:val="0"/>
          <w:lang w:val="fr-FR"/>
        </w:rPr>
        <w:tab/>
        <w:t xml:space="preserve">[  </w:t>
      </w:r>
      <w:proofErr w:type="gramEnd"/>
      <w:r w:rsidRPr="006A2478">
        <w:rPr>
          <w:rFonts w:eastAsia="SimSun"/>
          <w:b w:val="0"/>
          <w:lang w:val="fr-FR"/>
        </w:rPr>
        <w:t>]</w:t>
      </w:r>
      <w:r w:rsidRPr="006A2478">
        <w:rPr>
          <w:rFonts w:eastAsia="SimSun"/>
          <w:b w:val="0"/>
          <w:lang w:val="fr-FR"/>
        </w:rPr>
        <w:tab/>
      </w:r>
      <w:proofErr w:type="spellStart"/>
      <w:r w:rsidRPr="006A2478">
        <w:rPr>
          <w:rFonts w:eastAsia="SimSun"/>
          <w:b w:val="0"/>
          <w:lang w:val="fr-FR"/>
        </w:rPr>
        <w:t>Other</w:t>
      </w:r>
      <w:proofErr w:type="spellEnd"/>
      <w:r w:rsidRPr="006A2478">
        <w:rPr>
          <w:rFonts w:eastAsia="SimSun"/>
          <w:b w:val="0"/>
          <w:lang w:val="fr-FR"/>
        </w:rPr>
        <w:t xml:space="preserve"> </w:t>
      </w:r>
      <w:r w:rsidRPr="006A2478">
        <w:rPr>
          <w:rFonts w:eastAsia="SimSun"/>
          <w:b w:val="0"/>
          <w:u w:val="single"/>
          <w:lang w:val="fr-FR"/>
        </w:rPr>
        <w:tab/>
      </w:r>
    </w:p>
    <w:p w14:paraId="661694FD" w14:textId="135CC6BA" w:rsidR="00506428" w:rsidRPr="006A2478" w:rsidRDefault="009266FA" w:rsidP="00DD23EE">
      <w:pPr>
        <w:pStyle w:val="WA"/>
        <w:numPr>
          <w:ilvl w:val="0"/>
          <w:numId w:val="0"/>
        </w:numPr>
        <w:tabs>
          <w:tab w:val="left" w:pos="4590"/>
          <w:tab w:val="left" w:pos="5040"/>
          <w:tab w:val="left" w:pos="9270"/>
        </w:tabs>
        <w:spacing w:before="0" w:after="0"/>
        <w:ind w:left="1800" w:hanging="360"/>
        <w:rPr>
          <w:rFonts w:eastAsia="SimSun"/>
          <w:b w:val="0"/>
          <w:i/>
          <w:u w:val="single"/>
          <w:lang w:val="fr-FR"/>
        </w:rPr>
      </w:pPr>
      <w:r w:rsidRPr="006A2478">
        <w:rPr>
          <w:rFonts w:eastAsia="SimSun"/>
          <w:b w:val="0"/>
          <w:lang w:val="fr-FR" w:eastAsia="zh-CN"/>
        </w:rPr>
        <w:tab/>
      </w:r>
      <w:r w:rsidRPr="006A2478">
        <w:rPr>
          <w:rFonts w:eastAsia="SimSun"/>
          <w:b w:val="0"/>
          <w:i/>
          <w:iCs/>
          <w:lang w:val="fr-FR" w:eastAsia="zh-CN"/>
        </w:rPr>
        <w:t xml:space="preserve">VA </w:t>
      </w:r>
      <w:r w:rsidRPr="006A2478">
        <w:rPr>
          <w:rFonts w:eastAsia="SimSun"/>
          <w:b w:val="0"/>
          <w:lang w:val="fr-FR" w:eastAsia="zh-CN"/>
        </w:rPr>
        <w:tab/>
      </w:r>
      <w:r w:rsidRPr="006A2478">
        <w:rPr>
          <w:rFonts w:eastAsia="SimSun"/>
          <w:b w:val="0"/>
          <w:lang w:val="fr-FR" w:eastAsia="zh-CN"/>
        </w:rPr>
        <w:tab/>
      </w:r>
      <w:r w:rsidRPr="006A2478">
        <w:rPr>
          <w:rFonts w:eastAsia="SimSun"/>
          <w:b w:val="0"/>
          <w:i/>
          <w:iCs/>
          <w:lang w:eastAsia="zh-CN"/>
        </w:rPr>
        <w:t>其他</w:t>
      </w:r>
    </w:p>
    <w:p w14:paraId="2FFC74F5" w14:textId="6BDCFF4D" w:rsidR="007D7AD4" w:rsidRPr="006A2478" w:rsidRDefault="001F23CC" w:rsidP="00581877">
      <w:pPr>
        <w:pStyle w:val="WA"/>
        <w:tabs>
          <w:tab w:val="clear" w:pos="360"/>
        </w:tabs>
        <w:spacing w:before="0" w:after="0"/>
        <w:rPr>
          <w:rFonts w:eastAsia="SimSun"/>
        </w:rPr>
      </w:pPr>
      <w:r w:rsidRPr="006A2478">
        <w:rPr>
          <w:rFonts w:eastAsia="SimSun"/>
          <w:bCs/>
        </w:rPr>
        <w:t>Notice Parties</w:t>
      </w:r>
      <w:r w:rsidRPr="006A2478">
        <w:rPr>
          <w:rFonts w:eastAsia="SimSun"/>
          <w:bCs/>
        </w:rPr>
        <w:br/>
      </w:r>
      <w:r w:rsidRPr="006A2478">
        <w:rPr>
          <w:rFonts w:eastAsia="SimSun"/>
          <w:bCs/>
          <w:i/>
          <w:iCs/>
          <w:lang w:eastAsia="zh-CN"/>
        </w:rPr>
        <w:t>通知方</w:t>
      </w:r>
    </w:p>
    <w:p w14:paraId="19351E30" w14:textId="77777777" w:rsidR="00A87C20" w:rsidRPr="006A2478" w:rsidRDefault="001F23CC" w:rsidP="00581877">
      <w:pPr>
        <w:ind w:left="720"/>
        <w:rPr>
          <w:rFonts w:ascii="Arial" w:eastAsia="SimSun" w:hAnsi="Arial" w:cs="Arial"/>
          <w:sz w:val="22"/>
          <w:szCs w:val="22"/>
        </w:rPr>
      </w:pPr>
      <w:r w:rsidRPr="006A2478">
        <w:rPr>
          <w:rFonts w:ascii="Arial" w:eastAsia="SimSun" w:hAnsi="Arial" w:cs="Arial"/>
          <w:sz w:val="22"/>
          <w:szCs w:val="22"/>
        </w:rPr>
        <w:lastRenderedPageBreak/>
        <w:t>(</w:t>
      </w:r>
      <w:r w:rsidRPr="006A2478">
        <w:rPr>
          <w:rFonts w:ascii="Arial" w:eastAsia="SimSun" w:hAnsi="Arial" w:cs="Arial"/>
          <w:i/>
          <w:iCs/>
          <w:sz w:val="22"/>
          <w:szCs w:val="22"/>
        </w:rPr>
        <w:t>List each person who has a right to receive notice.</w:t>
      </w:r>
      <w:r w:rsidRPr="006A2478">
        <w:rPr>
          <w:rFonts w:ascii="Arial" w:eastAsia="SimSun" w:hAnsi="Arial" w:cs="Arial"/>
          <w:sz w:val="22"/>
          <w:szCs w:val="22"/>
        </w:rPr>
        <w:t>)</w:t>
      </w:r>
    </w:p>
    <w:p w14:paraId="031FA018" w14:textId="4ACB7148" w:rsidR="007D7AD4" w:rsidRPr="006A2478" w:rsidRDefault="00A87C20" w:rsidP="00DD23EE">
      <w:pPr>
        <w:spacing w:after="120"/>
        <w:ind w:left="720"/>
        <w:rPr>
          <w:rFonts w:ascii="Arial" w:eastAsia="SimSun" w:hAnsi="Arial" w:cs="Arial"/>
          <w:i/>
          <w:sz w:val="22"/>
          <w:szCs w:val="22"/>
        </w:rPr>
      </w:pPr>
      <w:r w:rsidRPr="006A2478">
        <w:rPr>
          <w:rFonts w:ascii="Arial" w:eastAsia="SimSun" w:hAnsi="Arial" w:cs="Arial"/>
          <w:i/>
          <w:iCs/>
          <w:sz w:val="22"/>
          <w:szCs w:val="22"/>
          <w:lang w:eastAsia="zh-CN"/>
        </w:rPr>
        <w:t>（列出有权接收通知的每个人。）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3456"/>
        <w:gridCol w:w="2700"/>
      </w:tblGrid>
      <w:tr w:rsidR="007D7AD4" w:rsidRPr="006A2478" w14:paraId="29E5AD14" w14:textId="77777777" w:rsidTr="001B53F0">
        <w:tc>
          <w:tcPr>
            <w:tcW w:w="2484" w:type="dxa"/>
            <w:vAlign w:val="center"/>
          </w:tcPr>
          <w:p w14:paraId="5D5F4F3C" w14:textId="77777777" w:rsidR="00A87C20" w:rsidRPr="006A2478" w:rsidRDefault="001F23CC" w:rsidP="00581877">
            <w:pPr>
              <w:tabs>
                <w:tab w:val="left" w:pos="360"/>
              </w:tabs>
              <w:jc w:val="center"/>
              <w:rPr>
                <w:rFonts w:ascii="Arial" w:eastAsia="SimSun" w:hAnsi="Arial" w:cs="Arial"/>
                <w:b/>
                <w:sz w:val="22"/>
                <w:szCs w:val="22"/>
              </w:rPr>
            </w:pPr>
            <w:r w:rsidRPr="006A2478">
              <w:rPr>
                <w:rFonts w:ascii="Arial" w:eastAsia="SimSun" w:hAnsi="Arial" w:cs="Arial"/>
                <w:b/>
                <w:bCs/>
                <w:sz w:val="22"/>
                <w:szCs w:val="22"/>
              </w:rPr>
              <w:t>Name</w:t>
            </w:r>
          </w:p>
          <w:p w14:paraId="05346EC3" w14:textId="50A7640C" w:rsidR="007D7AD4" w:rsidRPr="006A2478" w:rsidRDefault="00A87C20" w:rsidP="00DD23EE">
            <w:pPr>
              <w:tabs>
                <w:tab w:val="left" w:pos="360"/>
              </w:tabs>
              <w:jc w:val="center"/>
              <w:rPr>
                <w:rFonts w:ascii="Arial" w:eastAsia="SimSun" w:hAnsi="Arial" w:cs="Arial"/>
                <w:b/>
                <w:i/>
                <w:sz w:val="22"/>
                <w:szCs w:val="22"/>
              </w:rPr>
            </w:pPr>
            <w:r w:rsidRPr="006A2478">
              <w:rPr>
                <w:rFonts w:ascii="Arial" w:eastAsia="SimSun" w:hAnsi="Arial" w:cs="Arial"/>
                <w:b/>
                <w:bCs/>
                <w:i/>
                <w:iCs/>
                <w:sz w:val="22"/>
                <w:szCs w:val="22"/>
                <w:lang w:eastAsia="zh-CN"/>
              </w:rPr>
              <w:t>姓名</w:t>
            </w:r>
          </w:p>
        </w:tc>
        <w:tc>
          <w:tcPr>
            <w:tcW w:w="3456" w:type="dxa"/>
            <w:vAlign w:val="center"/>
          </w:tcPr>
          <w:p w14:paraId="7C27AE0E" w14:textId="77777777" w:rsidR="00A87C20" w:rsidRPr="006A2478" w:rsidRDefault="001F23CC" w:rsidP="00581877">
            <w:pPr>
              <w:tabs>
                <w:tab w:val="left" w:pos="360"/>
              </w:tabs>
              <w:jc w:val="center"/>
              <w:rPr>
                <w:rFonts w:ascii="Arial" w:eastAsia="SimSun" w:hAnsi="Arial" w:cs="Arial"/>
                <w:b/>
                <w:sz w:val="22"/>
                <w:szCs w:val="22"/>
              </w:rPr>
            </w:pPr>
            <w:r w:rsidRPr="006A2478">
              <w:rPr>
                <w:rFonts w:ascii="Arial" w:eastAsia="SimSun" w:hAnsi="Arial" w:cs="Arial"/>
                <w:b/>
                <w:bCs/>
                <w:sz w:val="22"/>
                <w:szCs w:val="22"/>
              </w:rPr>
              <w:t>Mailing Address</w:t>
            </w:r>
          </w:p>
          <w:p w14:paraId="0D662A00" w14:textId="451E64AF" w:rsidR="007D7AD4" w:rsidRPr="006A2478" w:rsidRDefault="00A87C20" w:rsidP="00DD23EE">
            <w:pPr>
              <w:tabs>
                <w:tab w:val="left" w:pos="360"/>
              </w:tabs>
              <w:jc w:val="center"/>
              <w:rPr>
                <w:rFonts w:ascii="Arial" w:eastAsia="SimSun" w:hAnsi="Arial" w:cs="Arial"/>
                <w:b/>
                <w:i/>
                <w:sz w:val="22"/>
                <w:szCs w:val="22"/>
              </w:rPr>
            </w:pPr>
            <w:r w:rsidRPr="006A2478">
              <w:rPr>
                <w:rFonts w:ascii="Arial" w:eastAsia="SimSun" w:hAnsi="Arial" w:cs="Arial"/>
                <w:b/>
                <w:bCs/>
                <w:i/>
                <w:iCs/>
                <w:sz w:val="22"/>
                <w:szCs w:val="22"/>
                <w:lang w:eastAsia="zh-CN"/>
              </w:rPr>
              <w:t>邮寄地址</w:t>
            </w:r>
          </w:p>
        </w:tc>
        <w:tc>
          <w:tcPr>
            <w:tcW w:w="2700" w:type="dxa"/>
          </w:tcPr>
          <w:p w14:paraId="14EA3C7D" w14:textId="27490AF0" w:rsidR="00A87C20" w:rsidRPr="006A2478" w:rsidRDefault="001F23CC" w:rsidP="0060420D">
            <w:pPr>
              <w:tabs>
                <w:tab w:val="left" w:pos="360"/>
              </w:tabs>
              <w:jc w:val="center"/>
              <w:rPr>
                <w:rFonts w:ascii="Arial" w:eastAsia="SimSun" w:hAnsi="Arial" w:cs="Arial"/>
                <w:b/>
                <w:sz w:val="22"/>
                <w:szCs w:val="22"/>
              </w:rPr>
            </w:pPr>
            <w:r w:rsidRPr="006A2478">
              <w:rPr>
                <w:rFonts w:ascii="Arial" w:eastAsia="SimSun" w:hAnsi="Arial" w:cs="Arial"/>
                <w:b/>
                <w:bCs/>
                <w:sz w:val="22"/>
                <w:szCs w:val="22"/>
              </w:rPr>
              <w:t>Relationship to Individual</w:t>
            </w:r>
          </w:p>
          <w:p w14:paraId="1B6FC502" w14:textId="72CA64E6" w:rsidR="007D7AD4" w:rsidRPr="006A2478" w:rsidRDefault="00A87C20" w:rsidP="0060420D">
            <w:pPr>
              <w:tabs>
                <w:tab w:val="left" w:pos="360"/>
              </w:tabs>
              <w:jc w:val="center"/>
              <w:rPr>
                <w:rFonts w:ascii="Arial" w:eastAsia="SimSun" w:hAnsi="Arial" w:cs="Arial"/>
                <w:b/>
                <w:i/>
                <w:sz w:val="22"/>
                <w:szCs w:val="22"/>
              </w:rPr>
            </w:pPr>
            <w:r w:rsidRPr="006A2478">
              <w:rPr>
                <w:rFonts w:ascii="Arial" w:eastAsia="SimSun" w:hAnsi="Arial" w:cs="Arial"/>
                <w:b/>
                <w:bCs/>
                <w:i/>
                <w:iCs/>
                <w:sz w:val="22"/>
                <w:szCs w:val="22"/>
                <w:lang w:eastAsia="zh-CN"/>
              </w:rPr>
              <w:t>与个人的关系</w:t>
            </w:r>
          </w:p>
        </w:tc>
      </w:tr>
      <w:tr w:rsidR="007D7AD4" w:rsidRPr="006A2478" w14:paraId="74679B49" w14:textId="77777777">
        <w:tc>
          <w:tcPr>
            <w:tcW w:w="2484" w:type="dxa"/>
          </w:tcPr>
          <w:p w14:paraId="6B2D9973" w14:textId="77777777" w:rsidR="007D7AD4" w:rsidRPr="006A2478" w:rsidRDefault="007D7AD4" w:rsidP="00581877">
            <w:pPr>
              <w:pStyle w:val="EndnoteText"/>
              <w:tabs>
                <w:tab w:val="left" w:pos="360"/>
              </w:tabs>
              <w:rPr>
                <w:rFonts w:ascii="Arial" w:eastAsia="SimSun" w:hAnsi="Arial" w:cs="Arial"/>
                <w:sz w:val="22"/>
                <w:szCs w:val="22"/>
              </w:rPr>
            </w:pPr>
          </w:p>
        </w:tc>
        <w:tc>
          <w:tcPr>
            <w:tcW w:w="3456" w:type="dxa"/>
          </w:tcPr>
          <w:p w14:paraId="4F64D207" w14:textId="77777777" w:rsidR="007D7AD4" w:rsidRPr="006A2478" w:rsidRDefault="007D7AD4" w:rsidP="00581877">
            <w:pPr>
              <w:tabs>
                <w:tab w:val="left" w:pos="360"/>
              </w:tabs>
              <w:rPr>
                <w:rFonts w:ascii="Arial" w:eastAsia="SimSun" w:hAnsi="Arial" w:cs="Arial"/>
                <w:sz w:val="22"/>
                <w:szCs w:val="22"/>
              </w:rPr>
            </w:pPr>
          </w:p>
        </w:tc>
        <w:tc>
          <w:tcPr>
            <w:tcW w:w="2700" w:type="dxa"/>
          </w:tcPr>
          <w:p w14:paraId="69DA3D1E" w14:textId="77777777" w:rsidR="007D7AD4" w:rsidRPr="006A2478" w:rsidRDefault="007D7AD4" w:rsidP="00581877">
            <w:pPr>
              <w:tabs>
                <w:tab w:val="left" w:pos="360"/>
              </w:tabs>
              <w:rPr>
                <w:rFonts w:ascii="Arial" w:eastAsia="SimSun" w:hAnsi="Arial" w:cs="Arial"/>
                <w:sz w:val="22"/>
                <w:szCs w:val="22"/>
              </w:rPr>
            </w:pPr>
          </w:p>
        </w:tc>
      </w:tr>
      <w:tr w:rsidR="007D7AD4" w:rsidRPr="006A2478" w14:paraId="5EAD8FB7" w14:textId="77777777">
        <w:tc>
          <w:tcPr>
            <w:tcW w:w="2484" w:type="dxa"/>
          </w:tcPr>
          <w:p w14:paraId="45BD353B" w14:textId="77777777" w:rsidR="007D7AD4" w:rsidRPr="006A2478" w:rsidRDefault="007D7AD4" w:rsidP="00581877">
            <w:pPr>
              <w:tabs>
                <w:tab w:val="left" w:pos="360"/>
              </w:tabs>
              <w:rPr>
                <w:rFonts w:ascii="Arial" w:eastAsia="SimSun" w:hAnsi="Arial" w:cs="Arial"/>
                <w:sz w:val="22"/>
                <w:szCs w:val="22"/>
              </w:rPr>
            </w:pPr>
          </w:p>
        </w:tc>
        <w:tc>
          <w:tcPr>
            <w:tcW w:w="3456" w:type="dxa"/>
          </w:tcPr>
          <w:p w14:paraId="06B00010" w14:textId="77777777" w:rsidR="007D7AD4" w:rsidRPr="006A2478" w:rsidRDefault="007D7AD4" w:rsidP="00581877">
            <w:pPr>
              <w:tabs>
                <w:tab w:val="left" w:pos="360"/>
              </w:tabs>
              <w:rPr>
                <w:rFonts w:ascii="Arial" w:eastAsia="SimSun" w:hAnsi="Arial" w:cs="Arial"/>
                <w:sz w:val="22"/>
                <w:szCs w:val="22"/>
              </w:rPr>
            </w:pPr>
          </w:p>
        </w:tc>
        <w:tc>
          <w:tcPr>
            <w:tcW w:w="2700" w:type="dxa"/>
          </w:tcPr>
          <w:p w14:paraId="28FF214F" w14:textId="77777777" w:rsidR="007D7AD4" w:rsidRPr="006A2478" w:rsidRDefault="007D7AD4" w:rsidP="00581877">
            <w:pPr>
              <w:tabs>
                <w:tab w:val="left" w:pos="360"/>
              </w:tabs>
              <w:rPr>
                <w:rFonts w:ascii="Arial" w:eastAsia="SimSun" w:hAnsi="Arial" w:cs="Arial"/>
                <w:sz w:val="22"/>
                <w:szCs w:val="22"/>
              </w:rPr>
            </w:pPr>
          </w:p>
        </w:tc>
      </w:tr>
      <w:tr w:rsidR="007D7AD4" w:rsidRPr="006A2478" w14:paraId="6522AD80" w14:textId="77777777">
        <w:tc>
          <w:tcPr>
            <w:tcW w:w="2484" w:type="dxa"/>
          </w:tcPr>
          <w:p w14:paraId="436F4C47" w14:textId="77777777" w:rsidR="007D7AD4" w:rsidRPr="006A2478" w:rsidRDefault="007D7AD4" w:rsidP="00581877">
            <w:pPr>
              <w:tabs>
                <w:tab w:val="left" w:pos="360"/>
              </w:tabs>
              <w:rPr>
                <w:rFonts w:ascii="Arial" w:eastAsia="SimSun" w:hAnsi="Arial" w:cs="Arial"/>
                <w:sz w:val="22"/>
                <w:szCs w:val="22"/>
              </w:rPr>
            </w:pPr>
          </w:p>
        </w:tc>
        <w:tc>
          <w:tcPr>
            <w:tcW w:w="3456" w:type="dxa"/>
          </w:tcPr>
          <w:p w14:paraId="1FCE0FBE" w14:textId="77777777" w:rsidR="007D7AD4" w:rsidRPr="006A2478" w:rsidRDefault="007D7AD4" w:rsidP="00581877">
            <w:pPr>
              <w:tabs>
                <w:tab w:val="left" w:pos="360"/>
              </w:tabs>
              <w:rPr>
                <w:rFonts w:ascii="Arial" w:eastAsia="SimSun" w:hAnsi="Arial" w:cs="Arial"/>
                <w:sz w:val="22"/>
                <w:szCs w:val="22"/>
              </w:rPr>
            </w:pPr>
          </w:p>
        </w:tc>
        <w:tc>
          <w:tcPr>
            <w:tcW w:w="2700" w:type="dxa"/>
          </w:tcPr>
          <w:p w14:paraId="3F3EBE98" w14:textId="77777777" w:rsidR="007D7AD4" w:rsidRPr="006A2478" w:rsidRDefault="007D7AD4" w:rsidP="00581877">
            <w:pPr>
              <w:tabs>
                <w:tab w:val="left" w:pos="360"/>
              </w:tabs>
              <w:rPr>
                <w:rFonts w:ascii="Arial" w:eastAsia="SimSun" w:hAnsi="Arial" w:cs="Arial"/>
                <w:sz w:val="22"/>
                <w:szCs w:val="22"/>
              </w:rPr>
            </w:pPr>
          </w:p>
        </w:tc>
      </w:tr>
      <w:tr w:rsidR="007D7AD4" w:rsidRPr="006A2478" w14:paraId="2E40F48D" w14:textId="77777777">
        <w:tc>
          <w:tcPr>
            <w:tcW w:w="2484" w:type="dxa"/>
          </w:tcPr>
          <w:p w14:paraId="7E66F0FF" w14:textId="77777777" w:rsidR="007D7AD4" w:rsidRPr="006A2478" w:rsidRDefault="007D7AD4" w:rsidP="00581877">
            <w:pPr>
              <w:tabs>
                <w:tab w:val="left" w:pos="360"/>
              </w:tabs>
              <w:rPr>
                <w:rFonts w:ascii="Arial" w:eastAsia="SimSun" w:hAnsi="Arial" w:cs="Arial"/>
                <w:sz w:val="22"/>
                <w:szCs w:val="22"/>
              </w:rPr>
            </w:pPr>
          </w:p>
        </w:tc>
        <w:tc>
          <w:tcPr>
            <w:tcW w:w="3456" w:type="dxa"/>
          </w:tcPr>
          <w:p w14:paraId="4E385D3F" w14:textId="77777777" w:rsidR="007D7AD4" w:rsidRPr="006A2478" w:rsidRDefault="007D7AD4" w:rsidP="00581877">
            <w:pPr>
              <w:tabs>
                <w:tab w:val="left" w:pos="360"/>
              </w:tabs>
              <w:rPr>
                <w:rFonts w:ascii="Arial" w:eastAsia="SimSun" w:hAnsi="Arial" w:cs="Arial"/>
                <w:sz w:val="22"/>
                <w:szCs w:val="22"/>
              </w:rPr>
            </w:pPr>
          </w:p>
        </w:tc>
        <w:tc>
          <w:tcPr>
            <w:tcW w:w="2700" w:type="dxa"/>
          </w:tcPr>
          <w:p w14:paraId="635E2867" w14:textId="77777777" w:rsidR="007D7AD4" w:rsidRPr="006A2478" w:rsidRDefault="007D7AD4" w:rsidP="00581877">
            <w:pPr>
              <w:tabs>
                <w:tab w:val="left" w:pos="360"/>
              </w:tabs>
              <w:rPr>
                <w:rFonts w:ascii="Arial" w:eastAsia="SimSun" w:hAnsi="Arial" w:cs="Arial"/>
                <w:sz w:val="22"/>
                <w:szCs w:val="22"/>
              </w:rPr>
            </w:pPr>
          </w:p>
        </w:tc>
      </w:tr>
    </w:tbl>
    <w:p w14:paraId="4F016632" w14:textId="1C875920" w:rsidR="007D7AD4" w:rsidRPr="006A2478" w:rsidRDefault="001F23CC" w:rsidP="00581877">
      <w:pPr>
        <w:pStyle w:val="WA"/>
        <w:tabs>
          <w:tab w:val="clear" w:pos="360"/>
        </w:tabs>
        <w:spacing w:before="0" w:after="0"/>
        <w:rPr>
          <w:rFonts w:eastAsia="SimSun"/>
        </w:rPr>
      </w:pPr>
      <w:r w:rsidRPr="006A2478">
        <w:rPr>
          <w:rFonts w:eastAsia="SimSun"/>
          <w:bCs/>
        </w:rPr>
        <w:t xml:space="preserve">Interested Governmental Agencies </w:t>
      </w:r>
      <w:r w:rsidRPr="006A2478">
        <w:rPr>
          <w:rFonts w:eastAsia="SimSun"/>
          <w:b w:val="0"/>
          <w:i/>
          <w:iCs/>
        </w:rPr>
        <w:t>(Check each box that is applicable.)</w:t>
      </w:r>
      <w:r w:rsidRPr="006A2478">
        <w:rPr>
          <w:rFonts w:eastAsia="SimSun"/>
          <w:b w:val="0"/>
          <w:i/>
          <w:iCs/>
        </w:rPr>
        <w:br/>
      </w:r>
      <w:r w:rsidRPr="006A2478">
        <w:rPr>
          <w:rFonts w:eastAsia="SimSun"/>
          <w:bCs/>
          <w:i/>
          <w:iCs/>
          <w:lang w:eastAsia="zh-CN"/>
        </w:rPr>
        <w:t>相关政府机构</w:t>
      </w:r>
      <w:r w:rsidRPr="006A2478">
        <w:rPr>
          <w:rFonts w:eastAsia="SimSun"/>
          <w:b w:val="0"/>
          <w:i/>
          <w:iCs/>
          <w:lang w:eastAsia="zh-CN"/>
        </w:rPr>
        <w:t>（选中每个适用的框。）</w:t>
      </w:r>
    </w:p>
    <w:p w14:paraId="7298060C" w14:textId="77777777" w:rsidR="00A87C20" w:rsidRPr="006A2478" w:rsidRDefault="008845B9" w:rsidP="00581877">
      <w:pPr>
        <w:tabs>
          <w:tab w:val="left" w:pos="1080"/>
        </w:tabs>
        <w:overflowPunct/>
        <w:autoSpaceDE/>
        <w:autoSpaceDN/>
        <w:adjustRightInd/>
        <w:spacing w:before="120"/>
        <w:ind w:left="1080" w:hanging="360"/>
        <w:textAlignment w:val="auto"/>
        <w:rPr>
          <w:rFonts w:ascii="Arial" w:eastAsia="SimSun" w:hAnsi="Arial" w:cs="Arial"/>
          <w:sz w:val="22"/>
          <w:szCs w:val="22"/>
        </w:rPr>
      </w:pP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ab/>
        <w:t xml:space="preserve">The Individual is a veteran of the United States Military who is receiving or has received veteran’s </w:t>
      </w:r>
      <w:proofErr w:type="gramStart"/>
      <w:r w:rsidRPr="006A2478">
        <w:rPr>
          <w:rFonts w:ascii="Arial" w:eastAsia="SimSun" w:hAnsi="Arial" w:cs="Arial"/>
          <w:sz w:val="22"/>
          <w:szCs w:val="22"/>
        </w:rPr>
        <w:t>benefits</w:t>
      </w:r>
      <w:proofErr w:type="gramEnd"/>
      <w:r w:rsidRPr="006A2478">
        <w:rPr>
          <w:rFonts w:ascii="Arial" w:eastAsia="SimSun" w:hAnsi="Arial" w:cs="Arial"/>
          <w:sz w:val="22"/>
          <w:szCs w:val="22"/>
        </w:rPr>
        <w:t xml:space="preserve"> and the guardian of the estate manages those veteran’s benefits. Notice </w:t>
      </w:r>
      <w:r w:rsidRPr="006A2478">
        <w:rPr>
          <w:rFonts w:ascii="Arial" w:eastAsia="SimSun" w:hAnsi="Arial" w:cs="Arial"/>
          <w:sz w:val="22"/>
          <w:szCs w:val="22"/>
          <w:u w:val="single"/>
        </w:rPr>
        <w:t>must</w:t>
      </w:r>
      <w:r w:rsidRPr="006A2478">
        <w:rPr>
          <w:rFonts w:ascii="Arial" w:eastAsia="SimSun" w:hAnsi="Arial" w:cs="Arial"/>
          <w:sz w:val="22"/>
          <w:szCs w:val="22"/>
        </w:rPr>
        <w:t xml:space="preserve"> be provided at least 15 days before the hearing to: The Department of Veteran’s Affairs: WAREA Fiduciary Hub, VA Fiduciary Intake Center, PO Box 95211, Lakeland, FL 33805-95211 (Check www.va.gov to verify the address is current.) (RCW 73.36.020).</w:t>
      </w:r>
    </w:p>
    <w:p w14:paraId="229CF261" w14:textId="2BD23110" w:rsidR="007D7AD4" w:rsidRPr="006A2478" w:rsidRDefault="0060420D" w:rsidP="00DD23EE">
      <w:pPr>
        <w:tabs>
          <w:tab w:val="left" w:pos="1080"/>
        </w:tabs>
        <w:overflowPunct/>
        <w:autoSpaceDE/>
        <w:autoSpaceDN/>
        <w:adjustRightInd/>
        <w:ind w:left="1080" w:hanging="360"/>
        <w:textAlignment w:val="auto"/>
        <w:rPr>
          <w:rFonts w:ascii="Arial" w:eastAsia="SimSun" w:hAnsi="Arial" w:cs="Arial"/>
          <w:i/>
          <w:sz w:val="22"/>
          <w:szCs w:val="22"/>
        </w:rPr>
      </w:pPr>
      <w:r w:rsidRPr="006A2478">
        <w:rPr>
          <w:rFonts w:ascii="Arial" w:eastAsia="SimSun" w:hAnsi="Arial" w:cs="Arial"/>
          <w:i/>
          <w:iCs/>
          <w:sz w:val="22"/>
          <w:szCs w:val="22"/>
        </w:rPr>
        <w:tab/>
      </w:r>
      <w:r w:rsidRPr="006A2478">
        <w:rPr>
          <w:rFonts w:ascii="Arial" w:eastAsia="SimSun" w:hAnsi="Arial" w:cs="Arial"/>
          <w:i/>
          <w:iCs/>
          <w:sz w:val="22"/>
          <w:szCs w:val="22"/>
          <w:lang w:eastAsia="zh-CN"/>
        </w:rPr>
        <w:t>该个人是正在领取或已经领取退伍军人福利的美国退伍军人，并且财产监护人负责管理这些退伍军人福利。通知</w:t>
      </w:r>
      <w:r w:rsidRPr="006A2478">
        <w:rPr>
          <w:rFonts w:ascii="Arial" w:eastAsia="SimSun" w:hAnsi="Arial" w:cs="Arial"/>
          <w:i/>
          <w:iCs/>
          <w:sz w:val="22"/>
          <w:szCs w:val="22"/>
          <w:u w:val="single"/>
          <w:lang w:eastAsia="zh-CN"/>
        </w:rPr>
        <w:t>必须</w:t>
      </w:r>
      <w:r w:rsidRPr="006A2478">
        <w:rPr>
          <w:rFonts w:ascii="Arial" w:eastAsia="SimSun" w:hAnsi="Arial" w:cs="Arial"/>
          <w:i/>
          <w:iCs/>
          <w:sz w:val="22"/>
          <w:szCs w:val="22"/>
          <w:lang w:eastAsia="zh-CN"/>
        </w:rPr>
        <w:t>在听证会前至少</w:t>
      </w:r>
      <w:r w:rsidRPr="006A2478">
        <w:rPr>
          <w:rFonts w:ascii="Arial" w:eastAsia="SimSun" w:hAnsi="Arial" w:cs="Arial"/>
          <w:i/>
          <w:iCs/>
          <w:sz w:val="22"/>
          <w:szCs w:val="22"/>
          <w:lang w:eastAsia="zh-CN"/>
        </w:rPr>
        <w:t>15</w:t>
      </w:r>
      <w:r w:rsidRPr="006A2478">
        <w:rPr>
          <w:rFonts w:ascii="Arial" w:eastAsia="SimSun" w:hAnsi="Arial" w:cs="Arial"/>
          <w:i/>
          <w:iCs/>
          <w:sz w:val="22"/>
          <w:szCs w:val="22"/>
          <w:lang w:eastAsia="zh-CN"/>
        </w:rPr>
        <w:t>天提供给：退伍军人事务部：</w:t>
      </w:r>
      <w:r w:rsidRPr="006A2478">
        <w:rPr>
          <w:rFonts w:ascii="Arial" w:eastAsia="SimSun" w:hAnsi="Arial" w:cs="Arial"/>
          <w:i/>
          <w:iCs/>
          <w:sz w:val="22"/>
          <w:szCs w:val="22"/>
          <w:lang w:eastAsia="zh-CN"/>
        </w:rPr>
        <w:t>WAREA Fiduciary Hub, VA Fiduciary Intake Center, PO Box 95211, Lakeland, FL 33805-95211</w:t>
      </w:r>
      <w:r w:rsidRPr="006A2478">
        <w:rPr>
          <w:rFonts w:ascii="Arial" w:eastAsia="SimSun" w:hAnsi="Arial" w:cs="Arial"/>
          <w:i/>
          <w:iCs/>
          <w:sz w:val="22"/>
          <w:szCs w:val="22"/>
          <w:lang w:eastAsia="zh-CN"/>
        </w:rPr>
        <w:t>（查看</w:t>
      </w:r>
      <w:r w:rsidRPr="006A2478">
        <w:rPr>
          <w:rFonts w:ascii="Arial" w:eastAsia="SimSun" w:hAnsi="Arial" w:cs="Arial"/>
          <w:i/>
          <w:iCs/>
          <w:sz w:val="22"/>
          <w:szCs w:val="22"/>
          <w:lang w:eastAsia="zh-CN"/>
        </w:rPr>
        <w:t>www.va.gov</w:t>
      </w:r>
      <w:r w:rsidRPr="006A2478">
        <w:rPr>
          <w:rFonts w:ascii="Arial" w:eastAsia="SimSun" w:hAnsi="Arial" w:cs="Arial"/>
          <w:i/>
          <w:iCs/>
          <w:sz w:val="22"/>
          <w:szCs w:val="22"/>
          <w:lang w:eastAsia="zh-CN"/>
        </w:rPr>
        <w:t>以验证该地址是否为最新地址。）</w:t>
      </w:r>
      <w:r w:rsidRPr="006A2478">
        <w:rPr>
          <w:rFonts w:ascii="Arial" w:eastAsia="SimSun" w:hAnsi="Arial" w:cs="Arial"/>
          <w:i/>
          <w:iCs/>
          <w:sz w:val="22"/>
          <w:szCs w:val="22"/>
          <w:lang w:eastAsia="zh-CN"/>
        </w:rPr>
        <w:t>(RCW 73.36.020)</w:t>
      </w:r>
      <w:r w:rsidRPr="006A2478">
        <w:rPr>
          <w:rFonts w:ascii="Arial" w:eastAsia="SimSun" w:hAnsi="Arial" w:cs="Arial"/>
          <w:i/>
          <w:iCs/>
          <w:sz w:val="22"/>
          <w:szCs w:val="22"/>
          <w:lang w:eastAsia="zh-CN"/>
        </w:rPr>
        <w:t>。</w:t>
      </w:r>
    </w:p>
    <w:p w14:paraId="676CF229" w14:textId="77777777" w:rsidR="00A87C20" w:rsidRPr="006A2478" w:rsidRDefault="008845B9" w:rsidP="00581877">
      <w:pPr>
        <w:tabs>
          <w:tab w:val="left" w:pos="360"/>
          <w:tab w:val="left" w:pos="1080"/>
        </w:tabs>
        <w:spacing w:before="120"/>
        <w:ind w:left="1080" w:hanging="360"/>
        <w:rPr>
          <w:rFonts w:ascii="Arial" w:eastAsia="SimSun" w:hAnsi="Arial" w:cs="Arial"/>
          <w:sz w:val="22"/>
          <w:szCs w:val="22"/>
        </w:rPr>
      </w:pP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ab/>
        <w:t>The Individual is a Medicaid client of the Department of Social and Health Services (DSHS) who (1) pays guardian/conservator’s fees; and (2) is required to contribute to the cost of their care in a nursing home or other similar facility.</w:t>
      </w:r>
    </w:p>
    <w:p w14:paraId="1CA4A071" w14:textId="53348E68" w:rsidR="007D7AD4" w:rsidRPr="006A2478" w:rsidRDefault="0060420D" w:rsidP="00DD23EE">
      <w:pPr>
        <w:tabs>
          <w:tab w:val="left" w:pos="360"/>
          <w:tab w:val="left" w:pos="1080"/>
        </w:tabs>
        <w:ind w:left="1080" w:hanging="360"/>
        <w:rPr>
          <w:rFonts w:ascii="Arial" w:eastAsia="SimSun" w:hAnsi="Arial" w:cs="Arial"/>
          <w:i/>
          <w:sz w:val="22"/>
          <w:szCs w:val="22"/>
        </w:rPr>
      </w:pPr>
      <w:r w:rsidRPr="006A2478">
        <w:rPr>
          <w:rFonts w:ascii="Arial" w:eastAsia="SimSun" w:hAnsi="Arial" w:cs="Arial"/>
          <w:i/>
          <w:iCs/>
          <w:sz w:val="22"/>
          <w:szCs w:val="22"/>
        </w:rPr>
        <w:tab/>
      </w:r>
      <w:r w:rsidRPr="006A2478">
        <w:rPr>
          <w:rFonts w:ascii="Arial" w:eastAsia="SimSun" w:hAnsi="Arial" w:cs="Arial"/>
          <w:i/>
          <w:iCs/>
          <w:sz w:val="22"/>
          <w:szCs w:val="22"/>
          <w:lang w:eastAsia="zh-CN"/>
        </w:rPr>
        <w:t>该个人是社会福利服务部</w:t>
      </w:r>
      <w:r w:rsidRPr="006A2478">
        <w:rPr>
          <w:rFonts w:ascii="Arial" w:eastAsia="SimSun" w:hAnsi="Arial" w:cs="Arial"/>
          <w:i/>
          <w:iCs/>
          <w:sz w:val="22"/>
          <w:szCs w:val="22"/>
          <w:lang w:eastAsia="zh-CN"/>
        </w:rPr>
        <w:t>(DSHS)</w:t>
      </w:r>
      <w:r w:rsidRPr="006A2478">
        <w:rPr>
          <w:rFonts w:ascii="Arial" w:eastAsia="SimSun" w:hAnsi="Arial" w:cs="Arial"/>
          <w:i/>
          <w:iCs/>
          <w:sz w:val="22"/>
          <w:szCs w:val="22"/>
          <w:lang w:eastAsia="zh-CN"/>
        </w:rPr>
        <w:t>的</w:t>
      </w:r>
      <w:r w:rsidRPr="006A2478">
        <w:rPr>
          <w:rFonts w:ascii="Arial" w:eastAsia="SimSun" w:hAnsi="Arial" w:cs="Arial"/>
          <w:i/>
          <w:iCs/>
          <w:sz w:val="22"/>
          <w:szCs w:val="22"/>
          <w:lang w:eastAsia="zh-CN"/>
        </w:rPr>
        <w:t>Medicaid</w:t>
      </w:r>
      <w:r w:rsidRPr="006A2478">
        <w:rPr>
          <w:rFonts w:ascii="Arial" w:eastAsia="SimSun" w:hAnsi="Arial" w:cs="Arial"/>
          <w:i/>
          <w:iCs/>
          <w:sz w:val="22"/>
          <w:szCs w:val="22"/>
          <w:lang w:eastAsia="zh-CN"/>
        </w:rPr>
        <w:t>客户，有责任</w:t>
      </w:r>
      <w:r w:rsidRPr="006A2478">
        <w:rPr>
          <w:rFonts w:ascii="Arial" w:eastAsia="SimSun" w:hAnsi="Arial" w:cs="Arial"/>
          <w:i/>
          <w:iCs/>
          <w:sz w:val="22"/>
          <w:szCs w:val="22"/>
          <w:lang w:eastAsia="zh-CN"/>
        </w:rPr>
        <w:t xml:space="preserve"> (1)</w:t>
      </w:r>
      <w:r w:rsidRPr="006A2478">
        <w:rPr>
          <w:rFonts w:ascii="Arial" w:eastAsia="SimSun" w:hAnsi="Arial" w:cs="Arial"/>
          <w:i/>
          <w:iCs/>
          <w:sz w:val="22"/>
          <w:szCs w:val="22"/>
          <w:lang w:eastAsia="zh-CN"/>
        </w:rPr>
        <w:t>支付监护人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保护人费用；</w:t>
      </w:r>
      <w:r w:rsidRPr="006A2478">
        <w:rPr>
          <w:rFonts w:ascii="Arial" w:eastAsia="SimSun" w:hAnsi="Arial" w:cs="Arial"/>
          <w:i/>
          <w:iCs/>
          <w:sz w:val="22"/>
          <w:szCs w:val="22"/>
          <w:lang w:eastAsia="zh-CN"/>
        </w:rPr>
        <w:t>(2)</w:t>
      </w:r>
      <w:r w:rsidRPr="006A2478">
        <w:rPr>
          <w:rFonts w:ascii="Arial" w:eastAsia="SimSun" w:hAnsi="Arial" w:cs="Arial"/>
          <w:i/>
          <w:iCs/>
          <w:sz w:val="22"/>
          <w:szCs w:val="22"/>
          <w:lang w:eastAsia="zh-CN"/>
        </w:rPr>
        <w:t>需要承担在疗养院或其他类似机构的护理费用。</w:t>
      </w:r>
    </w:p>
    <w:p w14:paraId="5E3B7790" w14:textId="77777777" w:rsidR="00A87C20" w:rsidRPr="006A2478" w:rsidRDefault="008845B9" w:rsidP="00581877">
      <w:pPr>
        <w:tabs>
          <w:tab w:val="left" w:pos="1080"/>
          <w:tab w:val="left" w:pos="9180"/>
        </w:tabs>
        <w:spacing w:before="120"/>
        <w:ind w:left="1080" w:hanging="360"/>
        <w:rPr>
          <w:rFonts w:ascii="Arial" w:eastAsia="SimSun" w:hAnsi="Arial" w:cs="Arial"/>
          <w:sz w:val="22"/>
          <w:szCs w:val="22"/>
          <w:u w:val="single"/>
        </w:rPr>
      </w:pP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ab/>
        <w:t xml:space="preserve">Other: </w:t>
      </w:r>
      <w:r w:rsidRPr="006A2478">
        <w:rPr>
          <w:rFonts w:ascii="Arial" w:eastAsia="SimSun" w:hAnsi="Arial" w:cs="Arial"/>
          <w:sz w:val="22"/>
          <w:szCs w:val="22"/>
          <w:u w:val="single"/>
        </w:rPr>
        <w:tab/>
      </w:r>
    </w:p>
    <w:p w14:paraId="463AD9B6" w14:textId="50B5F69E" w:rsidR="007D7AD4" w:rsidRPr="006A2478" w:rsidRDefault="0060420D" w:rsidP="00DD23EE">
      <w:pPr>
        <w:tabs>
          <w:tab w:val="left" w:pos="1080"/>
          <w:tab w:val="left" w:pos="9180"/>
        </w:tabs>
        <w:ind w:left="1080" w:hanging="360"/>
        <w:rPr>
          <w:rFonts w:ascii="Arial" w:eastAsia="SimSun" w:hAnsi="Arial" w:cs="Arial"/>
          <w:i/>
          <w:sz w:val="22"/>
          <w:szCs w:val="22"/>
          <w:u w:val="single"/>
        </w:rPr>
      </w:pPr>
      <w:r w:rsidRPr="006A2478">
        <w:rPr>
          <w:rFonts w:ascii="Arial" w:eastAsia="SimSun" w:hAnsi="Arial" w:cs="Arial"/>
          <w:i/>
          <w:iCs/>
          <w:sz w:val="22"/>
          <w:szCs w:val="22"/>
        </w:rPr>
        <w:tab/>
      </w:r>
      <w:r w:rsidRPr="006A2478">
        <w:rPr>
          <w:rFonts w:ascii="Arial" w:eastAsia="SimSun" w:hAnsi="Arial" w:cs="Arial"/>
          <w:i/>
          <w:iCs/>
          <w:sz w:val="22"/>
          <w:szCs w:val="22"/>
          <w:lang w:eastAsia="zh-CN"/>
        </w:rPr>
        <w:t>其他：</w:t>
      </w:r>
    </w:p>
    <w:p w14:paraId="6889468A" w14:textId="245F75A2" w:rsidR="007D7AD4" w:rsidRPr="006A2478" w:rsidRDefault="001F23CC" w:rsidP="0060420D">
      <w:pPr>
        <w:tabs>
          <w:tab w:val="left" w:pos="1080"/>
          <w:tab w:val="left" w:pos="9180"/>
        </w:tabs>
        <w:spacing w:before="120"/>
        <w:ind w:left="1080"/>
        <w:rPr>
          <w:rFonts w:ascii="Arial" w:eastAsia="SimSun" w:hAnsi="Arial" w:cs="Arial"/>
          <w:sz w:val="22"/>
          <w:szCs w:val="22"/>
          <w:u w:val="single"/>
        </w:rPr>
      </w:pPr>
      <w:r w:rsidRPr="006A2478">
        <w:rPr>
          <w:rFonts w:ascii="Arial" w:eastAsia="SimSun" w:hAnsi="Arial" w:cs="Arial"/>
          <w:sz w:val="22"/>
          <w:szCs w:val="22"/>
          <w:u w:val="single"/>
        </w:rPr>
        <w:tab/>
      </w:r>
    </w:p>
    <w:p w14:paraId="08A99D57" w14:textId="4C02E8A1" w:rsidR="002629CA" w:rsidRPr="006A2478" w:rsidRDefault="002629CA" w:rsidP="0060420D">
      <w:pPr>
        <w:tabs>
          <w:tab w:val="left" w:pos="1080"/>
          <w:tab w:val="left" w:pos="9180"/>
        </w:tabs>
        <w:spacing w:before="120"/>
        <w:ind w:left="1080"/>
        <w:rPr>
          <w:rFonts w:ascii="Arial" w:eastAsia="SimSun" w:hAnsi="Arial" w:cs="Arial"/>
          <w:sz w:val="22"/>
          <w:szCs w:val="22"/>
          <w:u w:val="single"/>
        </w:rPr>
      </w:pPr>
      <w:r w:rsidRPr="006A2478">
        <w:rPr>
          <w:rFonts w:ascii="Arial" w:eastAsia="SimSun" w:hAnsi="Arial" w:cs="Arial"/>
          <w:sz w:val="22"/>
          <w:szCs w:val="22"/>
          <w:u w:val="single"/>
        </w:rPr>
        <w:tab/>
      </w:r>
    </w:p>
    <w:p w14:paraId="6E409BEA" w14:textId="78FCA9D7" w:rsidR="007D7AD4" w:rsidRPr="006A2478" w:rsidRDefault="001F23CC" w:rsidP="0060420D">
      <w:pPr>
        <w:pStyle w:val="WA"/>
        <w:tabs>
          <w:tab w:val="clear" w:pos="360"/>
        </w:tabs>
        <w:spacing w:after="0"/>
        <w:rPr>
          <w:rFonts w:eastAsia="SimSun"/>
        </w:rPr>
      </w:pPr>
      <w:r w:rsidRPr="006A2478">
        <w:rPr>
          <w:rFonts w:eastAsia="SimSun"/>
          <w:bCs/>
        </w:rPr>
        <w:t>Benefits Received</w:t>
      </w:r>
      <w:r w:rsidRPr="006A2478">
        <w:rPr>
          <w:rFonts w:eastAsia="SimSun"/>
          <w:bCs/>
        </w:rPr>
        <w:br/>
      </w:r>
      <w:r w:rsidRPr="006A2478">
        <w:rPr>
          <w:rFonts w:eastAsia="SimSun"/>
          <w:bCs/>
          <w:i/>
          <w:iCs/>
          <w:lang w:eastAsia="zh-CN"/>
        </w:rPr>
        <w:t>领取的福利</w:t>
      </w:r>
      <w:r w:rsidRPr="006A2478">
        <w:rPr>
          <w:rFonts w:eastAsia="SimSun"/>
          <w:bCs/>
        </w:rPr>
        <w:t xml:space="preserve"> </w:t>
      </w:r>
    </w:p>
    <w:p w14:paraId="485C69A0" w14:textId="77777777" w:rsidR="00A87C20" w:rsidRPr="006A2478" w:rsidRDefault="001F23CC" w:rsidP="00581877">
      <w:pPr>
        <w:pStyle w:val="BodyText21"/>
        <w:widowControl/>
        <w:overflowPunct/>
        <w:autoSpaceDE/>
        <w:autoSpaceDN/>
        <w:adjustRightInd/>
        <w:spacing w:before="120"/>
        <w:ind w:left="720" w:firstLine="0"/>
        <w:textAlignment w:val="auto"/>
        <w:rPr>
          <w:rFonts w:ascii="Arial" w:eastAsia="SimSun" w:hAnsi="Arial" w:cs="Arial"/>
          <w:sz w:val="22"/>
          <w:szCs w:val="22"/>
        </w:rPr>
      </w:pPr>
      <w:r w:rsidRPr="006A2478">
        <w:rPr>
          <w:rFonts w:ascii="Arial" w:eastAsia="SimSun" w:hAnsi="Arial" w:cs="Arial"/>
          <w:sz w:val="22"/>
          <w:szCs w:val="22"/>
        </w:rPr>
        <w:t>The guardian/conservator receives the following monthly benefits on behalf of the Individual, in the following amounts:</w:t>
      </w:r>
    </w:p>
    <w:p w14:paraId="0692E56F" w14:textId="523C9347" w:rsidR="007D7AD4" w:rsidRPr="006A2478" w:rsidRDefault="00A87C20" w:rsidP="00DD23EE">
      <w:pPr>
        <w:pStyle w:val="BodyText21"/>
        <w:widowControl/>
        <w:overflowPunct/>
        <w:autoSpaceDE/>
        <w:autoSpaceDN/>
        <w:adjustRightInd/>
        <w:ind w:left="720" w:firstLine="0"/>
        <w:textAlignment w:val="auto"/>
        <w:rPr>
          <w:rFonts w:ascii="Arial" w:eastAsia="SimSun" w:hAnsi="Arial" w:cs="Arial"/>
          <w:i/>
          <w:sz w:val="22"/>
          <w:szCs w:val="22"/>
        </w:rPr>
      </w:pPr>
      <w:r w:rsidRPr="006A2478">
        <w:rPr>
          <w:rFonts w:ascii="Arial" w:eastAsia="SimSun" w:hAnsi="Arial" w:cs="Arial"/>
          <w:i/>
          <w:iCs/>
          <w:sz w:val="22"/>
          <w:szCs w:val="22"/>
          <w:lang w:eastAsia="zh-CN"/>
        </w:rPr>
        <w:t>监护人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保护人代表该个人每月领取以下福利，金额如下：</w:t>
      </w:r>
      <w:r w:rsidRPr="006A2478">
        <w:rPr>
          <w:rFonts w:ascii="Arial" w:eastAsia="SimSun" w:hAnsi="Arial" w:cs="Arial"/>
          <w:i/>
          <w:iCs/>
          <w:sz w:val="22"/>
          <w:szCs w:val="22"/>
          <w:lang w:eastAsia="zh-CN"/>
        </w:rPr>
        <w:t xml:space="preserve"> </w:t>
      </w:r>
    </w:p>
    <w:p w14:paraId="30A0E20A" w14:textId="77777777" w:rsidR="00A87C20" w:rsidRPr="006A2478" w:rsidRDefault="001F23CC"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360" w:firstLine="0"/>
        <w:textAlignment w:val="auto"/>
        <w:rPr>
          <w:rFonts w:ascii="Arial" w:eastAsia="SimSun" w:hAnsi="Arial" w:cs="Arial"/>
          <w:sz w:val="22"/>
          <w:szCs w:val="22"/>
        </w:rPr>
      </w:pPr>
      <w:r w:rsidRPr="006A2478">
        <w:rPr>
          <w:rFonts w:ascii="Arial" w:eastAsia="SimSun" w:hAnsi="Arial" w:cs="Arial"/>
          <w:sz w:val="22"/>
          <w:szCs w:val="22"/>
        </w:rPr>
        <w:tab/>
        <w:t>SSDI/SSA</w:t>
      </w:r>
      <w:proofErr w:type="gramStart"/>
      <w:r w:rsidRPr="006A2478">
        <w:rPr>
          <w:rFonts w:ascii="Arial" w:eastAsia="SimSun" w:hAnsi="Arial" w:cs="Arial"/>
          <w:sz w:val="22"/>
          <w:szCs w:val="22"/>
        </w:rPr>
        <w:t xml:space="preserve">: </w:t>
      </w:r>
      <w:r w:rsidRPr="006A2478">
        <w:rPr>
          <w:rFonts w:ascii="Arial" w:eastAsia="SimSun" w:hAnsi="Arial" w:cs="Arial"/>
          <w:sz w:val="22"/>
          <w:szCs w:val="22"/>
        </w:rPr>
        <w:tab/>
        <w:t>$</w:t>
      </w:r>
      <w:proofErr w:type="gramEnd"/>
      <w:r w:rsidRPr="006A2478">
        <w:rPr>
          <w:rFonts w:ascii="Arial" w:eastAsia="SimSun" w:hAnsi="Arial" w:cs="Arial"/>
          <w:sz w:val="22"/>
          <w:szCs w:val="22"/>
          <w:u w:val="single"/>
        </w:rPr>
        <w:tab/>
      </w:r>
      <w:r w:rsidRPr="006A2478">
        <w:rPr>
          <w:rFonts w:ascii="Arial" w:eastAsia="SimSun" w:hAnsi="Arial" w:cs="Arial"/>
          <w:sz w:val="22"/>
          <w:szCs w:val="22"/>
        </w:rPr>
        <w:t>;</w:t>
      </w:r>
      <w:r w:rsidRPr="006A2478">
        <w:rPr>
          <w:rFonts w:ascii="Arial" w:eastAsia="SimSun" w:hAnsi="Arial" w:cs="Arial"/>
          <w:sz w:val="22"/>
          <w:szCs w:val="22"/>
        </w:rPr>
        <w:tab/>
        <w:t>Medicaid</w:t>
      </w:r>
      <w:r w:rsidRPr="006A2478">
        <w:rPr>
          <w:rFonts w:ascii="Arial" w:eastAsia="SimSun" w:hAnsi="Arial" w:cs="Arial"/>
          <w:sz w:val="22"/>
          <w:szCs w:val="22"/>
        </w:rPr>
        <w:tab/>
      </w:r>
      <w:proofErr w:type="gramStart"/>
      <w:r w:rsidRPr="006A2478">
        <w:rPr>
          <w:rFonts w:ascii="Arial" w:eastAsia="SimSun" w:hAnsi="Arial" w:cs="Arial"/>
          <w:sz w:val="22"/>
          <w:szCs w:val="22"/>
        </w:rPr>
        <w:t>$</w:t>
      </w:r>
      <w:r w:rsidRPr="006A2478">
        <w:rPr>
          <w:rFonts w:ascii="Arial" w:eastAsia="SimSun" w:hAnsi="Arial" w:cs="Arial"/>
          <w:sz w:val="22"/>
          <w:szCs w:val="22"/>
          <w:u w:val="single"/>
        </w:rPr>
        <w:tab/>
      </w:r>
      <w:r w:rsidRPr="006A2478">
        <w:rPr>
          <w:rFonts w:ascii="Arial" w:eastAsia="SimSun" w:hAnsi="Arial" w:cs="Arial"/>
          <w:sz w:val="22"/>
          <w:szCs w:val="22"/>
        </w:rPr>
        <w:t>;</w:t>
      </w:r>
      <w:proofErr w:type="gramEnd"/>
    </w:p>
    <w:p w14:paraId="46F7D6B9" w14:textId="74F9751C" w:rsidR="007D7AD4" w:rsidRPr="006A2478"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360" w:firstLine="0"/>
        <w:textAlignment w:val="auto"/>
        <w:rPr>
          <w:rFonts w:ascii="Arial" w:eastAsia="SimSun" w:hAnsi="Arial" w:cs="Arial"/>
          <w:i/>
          <w:sz w:val="22"/>
          <w:szCs w:val="22"/>
        </w:rPr>
      </w:pPr>
      <w:r w:rsidRPr="006A2478">
        <w:rPr>
          <w:rFonts w:ascii="Arial" w:eastAsia="SimSun" w:hAnsi="Arial" w:cs="Arial"/>
          <w:i/>
          <w:iCs/>
          <w:sz w:val="22"/>
          <w:szCs w:val="22"/>
        </w:rPr>
        <w:tab/>
      </w:r>
      <w:r w:rsidRPr="006A2478">
        <w:rPr>
          <w:rFonts w:ascii="Arial" w:eastAsia="SimSun" w:hAnsi="Arial" w:cs="Arial"/>
          <w:i/>
          <w:iCs/>
          <w:sz w:val="22"/>
          <w:szCs w:val="22"/>
          <w:lang w:eastAsia="zh-CN"/>
        </w:rPr>
        <w:t>SSDI/SSA</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Medicaid</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w:t>
      </w:r>
    </w:p>
    <w:p w14:paraId="7A9F6B20" w14:textId="77777777" w:rsidR="00A87C20" w:rsidRPr="006D1BFC" w:rsidRDefault="001F23CC"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360" w:firstLine="0"/>
        <w:textAlignment w:val="auto"/>
        <w:rPr>
          <w:rFonts w:ascii="Arial" w:eastAsia="SimSun" w:hAnsi="Arial" w:cs="Arial"/>
          <w:sz w:val="22"/>
          <w:szCs w:val="22"/>
          <w:u w:val="single"/>
        </w:rPr>
      </w:pPr>
      <w:r w:rsidRPr="006A2478">
        <w:rPr>
          <w:rFonts w:ascii="Arial" w:eastAsia="SimSun" w:hAnsi="Arial" w:cs="Arial"/>
          <w:sz w:val="22"/>
          <w:szCs w:val="22"/>
        </w:rPr>
        <w:tab/>
      </w:r>
      <w:r w:rsidRPr="006D1BFC">
        <w:rPr>
          <w:rFonts w:ascii="Arial" w:eastAsia="SimSun" w:hAnsi="Arial" w:cs="Arial"/>
          <w:sz w:val="22"/>
          <w:szCs w:val="22"/>
        </w:rPr>
        <w:t xml:space="preserve">SSI: </w:t>
      </w:r>
      <w:r w:rsidRPr="006D1BFC">
        <w:rPr>
          <w:rFonts w:ascii="Arial" w:eastAsia="SimSun" w:hAnsi="Arial" w:cs="Arial"/>
          <w:sz w:val="22"/>
          <w:szCs w:val="22"/>
        </w:rPr>
        <w:tab/>
        <w:t>$</w:t>
      </w:r>
      <w:r w:rsidRPr="006D1BFC">
        <w:rPr>
          <w:rFonts w:ascii="Arial" w:eastAsia="SimSun" w:hAnsi="Arial" w:cs="Arial"/>
          <w:sz w:val="22"/>
          <w:szCs w:val="22"/>
          <w:u w:val="single"/>
        </w:rPr>
        <w:tab/>
      </w:r>
      <w:r w:rsidRPr="006D1BFC">
        <w:rPr>
          <w:rFonts w:ascii="Arial" w:eastAsia="SimSun" w:hAnsi="Arial" w:cs="Arial"/>
          <w:sz w:val="22"/>
          <w:szCs w:val="22"/>
        </w:rPr>
        <w:t>;</w:t>
      </w:r>
      <w:r w:rsidRPr="006D1BFC">
        <w:rPr>
          <w:rFonts w:ascii="Arial" w:eastAsia="SimSun" w:hAnsi="Arial" w:cs="Arial"/>
          <w:sz w:val="22"/>
          <w:szCs w:val="22"/>
        </w:rPr>
        <w:tab/>
        <w:t>Medicare</w:t>
      </w:r>
      <w:r w:rsidRPr="006D1BFC">
        <w:rPr>
          <w:rFonts w:ascii="Arial" w:eastAsia="SimSun" w:hAnsi="Arial" w:cs="Arial"/>
          <w:sz w:val="22"/>
          <w:szCs w:val="22"/>
        </w:rPr>
        <w:tab/>
        <w:t>$</w:t>
      </w:r>
      <w:r w:rsidRPr="006D1BFC">
        <w:rPr>
          <w:rFonts w:ascii="Arial" w:eastAsia="SimSun" w:hAnsi="Arial" w:cs="Arial"/>
          <w:sz w:val="22"/>
          <w:szCs w:val="22"/>
          <w:u w:val="single"/>
        </w:rPr>
        <w:tab/>
      </w:r>
    </w:p>
    <w:p w14:paraId="2CF549A1" w14:textId="210EA8A9" w:rsidR="007D7AD4" w:rsidRPr="006D1BFC"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360" w:firstLine="0"/>
        <w:textAlignment w:val="auto"/>
        <w:rPr>
          <w:rFonts w:ascii="Arial" w:eastAsia="SimSun" w:hAnsi="Arial" w:cs="Arial"/>
          <w:i/>
          <w:sz w:val="22"/>
          <w:szCs w:val="22"/>
        </w:rPr>
      </w:pPr>
      <w:r w:rsidRPr="006D1BFC">
        <w:rPr>
          <w:rFonts w:ascii="Arial" w:eastAsia="SimSun" w:hAnsi="Arial" w:cs="Arial"/>
          <w:i/>
          <w:iCs/>
          <w:sz w:val="22"/>
          <w:szCs w:val="22"/>
        </w:rPr>
        <w:tab/>
      </w:r>
      <w:r w:rsidRPr="006D1BFC">
        <w:rPr>
          <w:rFonts w:ascii="Arial" w:eastAsia="SimSun" w:hAnsi="Arial" w:cs="Arial"/>
          <w:i/>
          <w:iCs/>
          <w:sz w:val="22"/>
          <w:szCs w:val="22"/>
          <w:lang w:eastAsia="zh-CN"/>
        </w:rPr>
        <w:t>SSI</w:t>
      </w:r>
      <w:r w:rsidRPr="006D1BFC">
        <w:rPr>
          <w:rFonts w:ascii="Arial" w:eastAsia="SimSun" w:hAnsi="Arial" w:cs="Arial"/>
          <w:i/>
          <w:iCs/>
          <w:sz w:val="22"/>
          <w:szCs w:val="22"/>
          <w:lang w:eastAsia="zh-CN"/>
        </w:rPr>
        <w:t>：</w:t>
      </w:r>
      <w:r w:rsidRPr="006D1BFC">
        <w:rPr>
          <w:rFonts w:ascii="Arial" w:eastAsia="SimSun" w:hAnsi="Arial" w:cs="Arial"/>
          <w:i/>
          <w:iCs/>
          <w:sz w:val="22"/>
          <w:szCs w:val="22"/>
          <w:lang w:eastAsia="zh-CN"/>
        </w:rPr>
        <w:t xml:space="preserve"> </w:t>
      </w:r>
      <w:r w:rsidRPr="006D1BFC">
        <w:rPr>
          <w:rFonts w:ascii="Arial" w:eastAsia="SimSun" w:hAnsi="Arial" w:cs="Arial"/>
          <w:sz w:val="22"/>
          <w:szCs w:val="22"/>
          <w:lang w:eastAsia="zh-CN"/>
        </w:rPr>
        <w:tab/>
      </w:r>
      <w:r w:rsidRPr="006D1BFC">
        <w:rPr>
          <w:rFonts w:ascii="Arial" w:eastAsia="SimSun" w:hAnsi="Arial" w:cs="Arial"/>
          <w:i/>
          <w:iCs/>
          <w:sz w:val="22"/>
          <w:szCs w:val="22"/>
          <w:lang w:eastAsia="zh-CN"/>
        </w:rPr>
        <w:t>$</w:t>
      </w:r>
      <w:r w:rsidRPr="006D1BFC">
        <w:rPr>
          <w:rFonts w:ascii="Arial" w:eastAsia="SimSun" w:hAnsi="Arial" w:cs="Arial"/>
          <w:sz w:val="22"/>
          <w:szCs w:val="22"/>
          <w:lang w:eastAsia="zh-CN"/>
        </w:rPr>
        <w:tab/>
      </w:r>
      <w:r w:rsidRPr="006D1BFC">
        <w:rPr>
          <w:rFonts w:ascii="Arial" w:eastAsia="SimSun" w:hAnsi="Arial" w:cs="Arial"/>
          <w:i/>
          <w:iCs/>
          <w:sz w:val="22"/>
          <w:szCs w:val="22"/>
          <w:lang w:eastAsia="zh-CN"/>
        </w:rPr>
        <w:t>；</w:t>
      </w:r>
      <w:r w:rsidRPr="006D1BFC">
        <w:rPr>
          <w:rFonts w:ascii="Arial" w:eastAsia="SimSun" w:hAnsi="Arial" w:cs="Arial"/>
          <w:sz w:val="22"/>
          <w:szCs w:val="22"/>
          <w:lang w:eastAsia="zh-CN"/>
        </w:rPr>
        <w:tab/>
      </w:r>
      <w:r w:rsidRPr="006D1BFC">
        <w:rPr>
          <w:rFonts w:ascii="Arial" w:eastAsia="SimSun" w:hAnsi="Arial" w:cs="Arial"/>
          <w:i/>
          <w:iCs/>
          <w:sz w:val="22"/>
          <w:szCs w:val="22"/>
          <w:lang w:eastAsia="zh-CN"/>
        </w:rPr>
        <w:t>Medicare</w:t>
      </w:r>
      <w:r w:rsidRPr="006D1BFC">
        <w:rPr>
          <w:rFonts w:ascii="Arial" w:eastAsia="SimSun" w:hAnsi="Arial" w:cs="Arial"/>
          <w:sz w:val="22"/>
          <w:szCs w:val="22"/>
          <w:lang w:eastAsia="zh-CN"/>
        </w:rPr>
        <w:tab/>
      </w:r>
      <w:r w:rsidRPr="006D1BFC">
        <w:rPr>
          <w:rFonts w:ascii="Arial" w:eastAsia="SimSun" w:hAnsi="Arial" w:cs="Arial"/>
          <w:i/>
          <w:iCs/>
          <w:sz w:val="22"/>
          <w:szCs w:val="22"/>
          <w:lang w:eastAsia="zh-CN"/>
        </w:rPr>
        <w:t>$</w:t>
      </w:r>
    </w:p>
    <w:p w14:paraId="38C8CAAF" w14:textId="77777777" w:rsidR="00A87C20" w:rsidRPr="006D1BFC" w:rsidRDefault="001F23CC"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360" w:firstLine="0"/>
        <w:textAlignment w:val="auto"/>
        <w:rPr>
          <w:rFonts w:ascii="Arial" w:eastAsia="SimSun" w:hAnsi="Arial" w:cs="Arial"/>
          <w:sz w:val="22"/>
          <w:szCs w:val="22"/>
        </w:rPr>
      </w:pPr>
      <w:r w:rsidRPr="006D1BFC">
        <w:rPr>
          <w:rFonts w:ascii="Arial" w:eastAsia="SimSun" w:hAnsi="Arial" w:cs="Arial"/>
          <w:sz w:val="22"/>
          <w:szCs w:val="22"/>
        </w:rPr>
        <w:tab/>
        <w:t>GAU</w:t>
      </w:r>
      <w:proofErr w:type="gramStart"/>
      <w:r w:rsidRPr="006D1BFC">
        <w:rPr>
          <w:rFonts w:ascii="Arial" w:eastAsia="SimSun" w:hAnsi="Arial" w:cs="Arial"/>
          <w:sz w:val="22"/>
          <w:szCs w:val="22"/>
        </w:rPr>
        <w:t xml:space="preserve">: </w:t>
      </w:r>
      <w:r w:rsidRPr="006D1BFC">
        <w:rPr>
          <w:rFonts w:ascii="Arial" w:eastAsia="SimSun" w:hAnsi="Arial" w:cs="Arial"/>
          <w:sz w:val="22"/>
          <w:szCs w:val="22"/>
        </w:rPr>
        <w:tab/>
        <w:t>$</w:t>
      </w:r>
      <w:proofErr w:type="gramEnd"/>
      <w:r w:rsidRPr="006D1BFC">
        <w:rPr>
          <w:rFonts w:ascii="Arial" w:eastAsia="SimSun" w:hAnsi="Arial" w:cs="Arial"/>
          <w:sz w:val="22"/>
          <w:szCs w:val="22"/>
          <w:u w:val="single"/>
        </w:rPr>
        <w:tab/>
      </w:r>
      <w:r w:rsidRPr="006D1BFC">
        <w:rPr>
          <w:rFonts w:ascii="Arial" w:eastAsia="SimSun" w:hAnsi="Arial" w:cs="Arial"/>
          <w:sz w:val="22"/>
          <w:szCs w:val="22"/>
        </w:rPr>
        <w:t>;</w:t>
      </w:r>
      <w:r w:rsidRPr="006D1BFC">
        <w:rPr>
          <w:rFonts w:ascii="Arial" w:eastAsia="SimSun" w:hAnsi="Arial" w:cs="Arial"/>
          <w:sz w:val="22"/>
          <w:szCs w:val="22"/>
        </w:rPr>
        <w:tab/>
        <w:t>COPES</w:t>
      </w:r>
      <w:r w:rsidRPr="006D1BFC">
        <w:rPr>
          <w:rFonts w:ascii="Arial" w:eastAsia="SimSun" w:hAnsi="Arial" w:cs="Arial"/>
          <w:sz w:val="22"/>
          <w:szCs w:val="22"/>
        </w:rPr>
        <w:tab/>
      </w:r>
      <w:proofErr w:type="gramStart"/>
      <w:r w:rsidRPr="006D1BFC">
        <w:rPr>
          <w:rFonts w:ascii="Arial" w:eastAsia="SimSun" w:hAnsi="Arial" w:cs="Arial"/>
          <w:sz w:val="22"/>
          <w:szCs w:val="22"/>
        </w:rPr>
        <w:t>$</w:t>
      </w:r>
      <w:r w:rsidRPr="006D1BFC">
        <w:rPr>
          <w:rFonts w:ascii="Arial" w:eastAsia="SimSun" w:hAnsi="Arial" w:cs="Arial"/>
          <w:sz w:val="22"/>
          <w:szCs w:val="22"/>
          <w:u w:val="single"/>
        </w:rPr>
        <w:tab/>
      </w:r>
      <w:r w:rsidRPr="006D1BFC">
        <w:rPr>
          <w:rFonts w:ascii="Arial" w:eastAsia="SimSun" w:hAnsi="Arial" w:cs="Arial"/>
          <w:sz w:val="22"/>
          <w:szCs w:val="22"/>
        </w:rPr>
        <w:t>;</w:t>
      </w:r>
      <w:proofErr w:type="gramEnd"/>
    </w:p>
    <w:p w14:paraId="591677D5" w14:textId="40181CE2" w:rsidR="007D7AD4" w:rsidRPr="006D1BFC"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360" w:firstLine="0"/>
        <w:textAlignment w:val="auto"/>
        <w:rPr>
          <w:rFonts w:ascii="Arial" w:eastAsia="SimSun" w:hAnsi="Arial" w:cs="Arial"/>
          <w:i/>
          <w:sz w:val="22"/>
          <w:szCs w:val="22"/>
        </w:rPr>
      </w:pPr>
      <w:r w:rsidRPr="006D1BFC">
        <w:rPr>
          <w:rFonts w:ascii="Arial" w:eastAsia="SimSun" w:hAnsi="Arial" w:cs="Arial"/>
          <w:i/>
          <w:iCs/>
          <w:sz w:val="22"/>
          <w:szCs w:val="22"/>
        </w:rPr>
        <w:tab/>
      </w:r>
      <w:r w:rsidRPr="006D1BFC">
        <w:rPr>
          <w:rFonts w:ascii="Arial" w:eastAsia="SimSun" w:hAnsi="Arial" w:cs="Arial"/>
          <w:i/>
          <w:iCs/>
          <w:sz w:val="22"/>
          <w:szCs w:val="22"/>
          <w:lang w:eastAsia="zh-CN"/>
        </w:rPr>
        <w:t>GAU</w:t>
      </w:r>
      <w:r w:rsidRPr="006D1BFC">
        <w:rPr>
          <w:rFonts w:ascii="Arial" w:eastAsia="SimSun" w:hAnsi="Arial" w:cs="Arial"/>
          <w:i/>
          <w:iCs/>
          <w:sz w:val="22"/>
          <w:szCs w:val="22"/>
          <w:lang w:eastAsia="zh-CN"/>
        </w:rPr>
        <w:t>：</w:t>
      </w:r>
      <w:r w:rsidRPr="006D1BFC">
        <w:rPr>
          <w:rFonts w:ascii="Arial" w:eastAsia="SimSun" w:hAnsi="Arial" w:cs="Arial"/>
          <w:i/>
          <w:iCs/>
          <w:sz w:val="22"/>
          <w:szCs w:val="22"/>
          <w:lang w:eastAsia="zh-CN"/>
        </w:rPr>
        <w:t xml:space="preserve"> </w:t>
      </w:r>
      <w:r w:rsidRPr="006D1BFC">
        <w:rPr>
          <w:rFonts w:ascii="Arial" w:eastAsia="SimSun" w:hAnsi="Arial" w:cs="Arial"/>
          <w:sz w:val="22"/>
          <w:szCs w:val="22"/>
          <w:lang w:eastAsia="zh-CN"/>
        </w:rPr>
        <w:tab/>
      </w:r>
      <w:r w:rsidRPr="006D1BFC">
        <w:rPr>
          <w:rFonts w:ascii="Arial" w:eastAsia="SimSun" w:hAnsi="Arial" w:cs="Arial"/>
          <w:i/>
          <w:iCs/>
          <w:sz w:val="22"/>
          <w:szCs w:val="22"/>
          <w:lang w:eastAsia="zh-CN"/>
        </w:rPr>
        <w:t>$</w:t>
      </w:r>
      <w:r w:rsidRPr="006D1BFC">
        <w:rPr>
          <w:rFonts w:ascii="Arial" w:eastAsia="SimSun" w:hAnsi="Arial" w:cs="Arial"/>
          <w:sz w:val="22"/>
          <w:szCs w:val="22"/>
          <w:lang w:eastAsia="zh-CN"/>
        </w:rPr>
        <w:tab/>
      </w:r>
      <w:r w:rsidRPr="006D1BFC">
        <w:rPr>
          <w:rFonts w:ascii="Arial" w:eastAsia="SimSun" w:hAnsi="Arial" w:cs="Arial"/>
          <w:i/>
          <w:iCs/>
          <w:sz w:val="22"/>
          <w:szCs w:val="22"/>
          <w:lang w:eastAsia="zh-CN"/>
        </w:rPr>
        <w:t>；</w:t>
      </w:r>
      <w:r w:rsidRPr="006D1BFC">
        <w:rPr>
          <w:rFonts w:ascii="Arial" w:eastAsia="SimSun" w:hAnsi="Arial" w:cs="Arial"/>
          <w:sz w:val="22"/>
          <w:szCs w:val="22"/>
          <w:lang w:eastAsia="zh-CN"/>
        </w:rPr>
        <w:tab/>
      </w:r>
      <w:r w:rsidRPr="006D1BFC">
        <w:rPr>
          <w:rFonts w:ascii="Arial" w:eastAsia="SimSun" w:hAnsi="Arial" w:cs="Arial"/>
          <w:i/>
          <w:iCs/>
          <w:sz w:val="22"/>
          <w:szCs w:val="22"/>
          <w:lang w:eastAsia="zh-CN"/>
        </w:rPr>
        <w:t>COPES</w:t>
      </w:r>
      <w:r w:rsidRPr="006D1BFC">
        <w:rPr>
          <w:rFonts w:ascii="Arial" w:eastAsia="SimSun" w:hAnsi="Arial" w:cs="Arial"/>
          <w:sz w:val="22"/>
          <w:szCs w:val="22"/>
          <w:lang w:eastAsia="zh-CN"/>
        </w:rPr>
        <w:tab/>
      </w:r>
      <w:r w:rsidRPr="006D1BFC">
        <w:rPr>
          <w:rFonts w:ascii="Arial" w:eastAsia="SimSun" w:hAnsi="Arial" w:cs="Arial"/>
          <w:i/>
          <w:iCs/>
          <w:sz w:val="22"/>
          <w:szCs w:val="22"/>
          <w:lang w:eastAsia="zh-CN"/>
        </w:rPr>
        <w:t>$</w:t>
      </w:r>
    </w:p>
    <w:p w14:paraId="247A38F1" w14:textId="77777777" w:rsidR="00A87C20" w:rsidRPr="006D1BFC" w:rsidRDefault="005436EE"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0" w:firstLine="0"/>
        <w:textAlignment w:val="auto"/>
        <w:rPr>
          <w:rFonts w:ascii="Arial" w:eastAsia="SimSun" w:hAnsi="Arial" w:cs="Arial"/>
          <w:sz w:val="22"/>
          <w:szCs w:val="22"/>
        </w:rPr>
      </w:pPr>
      <w:r w:rsidRPr="006D1BFC">
        <w:rPr>
          <w:rFonts w:ascii="Arial" w:eastAsia="SimSun" w:hAnsi="Arial" w:cs="Arial"/>
          <w:sz w:val="22"/>
          <w:szCs w:val="22"/>
        </w:rPr>
        <w:tab/>
        <w:t>VA Pension</w:t>
      </w:r>
      <w:proofErr w:type="gramStart"/>
      <w:r w:rsidRPr="006D1BFC">
        <w:rPr>
          <w:rFonts w:ascii="Arial" w:eastAsia="SimSun" w:hAnsi="Arial" w:cs="Arial"/>
          <w:sz w:val="22"/>
          <w:szCs w:val="22"/>
        </w:rPr>
        <w:t xml:space="preserve">: </w:t>
      </w:r>
      <w:r w:rsidRPr="006D1BFC">
        <w:rPr>
          <w:rFonts w:ascii="Arial" w:eastAsia="SimSun" w:hAnsi="Arial" w:cs="Arial"/>
          <w:sz w:val="22"/>
          <w:szCs w:val="22"/>
        </w:rPr>
        <w:tab/>
        <w:t>$</w:t>
      </w:r>
      <w:proofErr w:type="gramEnd"/>
      <w:r w:rsidRPr="006D1BFC">
        <w:rPr>
          <w:rFonts w:ascii="Arial" w:eastAsia="SimSun" w:hAnsi="Arial" w:cs="Arial"/>
          <w:sz w:val="22"/>
          <w:szCs w:val="22"/>
          <w:u w:val="single"/>
        </w:rPr>
        <w:tab/>
      </w:r>
      <w:r w:rsidRPr="006D1BFC">
        <w:rPr>
          <w:rFonts w:ascii="Arial" w:eastAsia="SimSun" w:hAnsi="Arial" w:cs="Arial"/>
          <w:sz w:val="22"/>
          <w:szCs w:val="22"/>
        </w:rPr>
        <w:t>;</w:t>
      </w:r>
      <w:r w:rsidRPr="006D1BFC">
        <w:rPr>
          <w:rFonts w:ascii="Arial" w:eastAsia="SimSun" w:hAnsi="Arial" w:cs="Arial"/>
          <w:sz w:val="22"/>
          <w:szCs w:val="22"/>
        </w:rPr>
        <w:tab/>
        <w:t>TANF</w:t>
      </w:r>
      <w:r w:rsidRPr="006D1BFC">
        <w:rPr>
          <w:rFonts w:ascii="Arial" w:eastAsia="SimSun" w:hAnsi="Arial" w:cs="Arial"/>
          <w:sz w:val="22"/>
          <w:szCs w:val="22"/>
        </w:rPr>
        <w:tab/>
      </w:r>
      <w:proofErr w:type="gramStart"/>
      <w:r w:rsidRPr="006D1BFC">
        <w:rPr>
          <w:rFonts w:ascii="Arial" w:eastAsia="SimSun" w:hAnsi="Arial" w:cs="Arial"/>
          <w:sz w:val="22"/>
          <w:szCs w:val="22"/>
        </w:rPr>
        <w:t>$</w:t>
      </w:r>
      <w:r w:rsidRPr="006D1BFC">
        <w:rPr>
          <w:rFonts w:ascii="Arial" w:eastAsia="SimSun" w:hAnsi="Arial" w:cs="Arial"/>
          <w:sz w:val="22"/>
          <w:szCs w:val="22"/>
          <w:u w:val="single"/>
        </w:rPr>
        <w:tab/>
      </w:r>
      <w:r w:rsidRPr="006D1BFC">
        <w:rPr>
          <w:rFonts w:ascii="Arial" w:eastAsia="SimSun" w:hAnsi="Arial" w:cs="Arial"/>
          <w:sz w:val="22"/>
          <w:szCs w:val="22"/>
        </w:rPr>
        <w:t>;</w:t>
      </w:r>
      <w:proofErr w:type="gramEnd"/>
    </w:p>
    <w:p w14:paraId="4E00181F" w14:textId="6FA8124E" w:rsidR="007D7AD4" w:rsidRPr="006D1BFC"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0" w:firstLine="0"/>
        <w:textAlignment w:val="auto"/>
        <w:rPr>
          <w:rFonts w:ascii="Arial" w:eastAsia="SimSun" w:hAnsi="Arial" w:cs="Arial"/>
          <w:i/>
          <w:sz w:val="22"/>
          <w:szCs w:val="22"/>
        </w:rPr>
      </w:pPr>
      <w:r w:rsidRPr="006D1BFC">
        <w:rPr>
          <w:rFonts w:ascii="Arial" w:eastAsia="SimSun" w:hAnsi="Arial" w:cs="Arial"/>
          <w:i/>
          <w:iCs/>
          <w:sz w:val="22"/>
          <w:szCs w:val="22"/>
        </w:rPr>
        <w:lastRenderedPageBreak/>
        <w:tab/>
      </w:r>
      <w:r w:rsidRPr="006D1BFC">
        <w:rPr>
          <w:rFonts w:ascii="Arial" w:eastAsia="SimSun" w:hAnsi="Arial" w:cs="Arial"/>
          <w:i/>
          <w:iCs/>
          <w:sz w:val="22"/>
          <w:szCs w:val="22"/>
          <w:lang w:eastAsia="zh-CN"/>
        </w:rPr>
        <w:t>VA</w:t>
      </w:r>
      <w:r w:rsidRPr="006A2478">
        <w:rPr>
          <w:rFonts w:ascii="Arial" w:eastAsia="SimSun" w:hAnsi="Arial" w:cs="Arial"/>
          <w:i/>
          <w:iCs/>
          <w:sz w:val="22"/>
          <w:szCs w:val="22"/>
          <w:lang w:eastAsia="zh-CN"/>
        </w:rPr>
        <w:t>养老金</w:t>
      </w:r>
      <w:r w:rsidRPr="006D1BFC">
        <w:rPr>
          <w:rFonts w:ascii="Arial" w:eastAsia="SimSun" w:hAnsi="Arial" w:cs="Arial"/>
          <w:i/>
          <w:iCs/>
          <w:sz w:val="22"/>
          <w:szCs w:val="22"/>
          <w:lang w:eastAsia="zh-CN"/>
        </w:rPr>
        <w:t>：</w:t>
      </w:r>
      <w:r w:rsidRPr="006D1BFC">
        <w:rPr>
          <w:rFonts w:ascii="Arial" w:eastAsia="SimSun" w:hAnsi="Arial" w:cs="Arial"/>
          <w:i/>
          <w:iCs/>
          <w:sz w:val="22"/>
          <w:szCs w:val="22"/>
          <w:lang w:eastAsia="zh-CN"/>
        </w:rPr>
        <w:t xml:space="preserve"> </w:t>
      </w:r>
      <w:r w:rsidRPr="006D1BFC">
        <w:rPr>
          <w:rFonts w:ascii="Arial" w:eastAsia="SimSun" w:hAnsi="Arial" w:cs="Arial"/>
          <w:sz w:val="22"/>
          <w:szCs w:val="22"/>
          <w:lang w:eastAsia="zh-CN"/>
        </w:rPr>
        <w:tab/>
      </w:r>
      <w:r w:rsidRPr="006D1BFC">
        <w:rPr>
          <w:rFonts w:ascii="Arial" w:eastAsia="SimSun" w:hAnsi="Arial" w:cs="Arial"/>
          <w:i/>
          <w:iCs/>
          <w:sz w:val="22"/>
          <w:szCs w:val="22"/>
          <w:lang w:eastAsia="zh-CN"/>
        </w:rPr>
        <w:t>$</w:t>
      </w:r>
      <w:r w:rsidRPr="006D1BFC">
        <w:rPr>
          <w:rFonts w:ascii="Arial" w:eastAsia="SimSun" w:hAnsi="Arial" w:cs="Arial"/>
          <w:sz w:val="22"/>
          <w:szCs w:val="22"/>
          <w:lang w:eastAsia="zh-CN"/>
        </w:rPr>
        <w:tab/>
      </w:r>
      <w:r w:rsidRPr="006D1BFC">
        <w:rPr>
          <w:rFonts w:ascii="Arial" w:eastAsia="SimSun" w:hAnsi="Arial" w:cs="Arial"/>
          <w:i/>
          <w:iCs/>
          <w:sz w:val="22"/>
          <w:szCs w:val="22"/>
          <w:lang w:eastAsia="zh-CN"/>
        </w:rPr>
        <w:t>；</w:t>
      </w:r>
      <w:r w:rsidRPr="006D1BFC">
        <w:rPr>
          <w:rFonts w:ascii="Arial" w:eastAsia="SimSun" w:hAnsi="Arial" w:cs="Arial"/>
          <w:sz w:val="22"/>
          <w:szCs w:val="22"/>
          <w:lang w:eastAsia="zh-CN"/>
        </w:rPr>
        <w:tab/>
      </w:r>
      <w:r w:rsidRPr="006D1BFC">
        <w:rPr>
          <w:rFonts w:ascii="Arial" w:eastAsia="SimSun" w:hAnsi="Arial" w:cs="Arial"/>
          <w:i/>
          <w:iCs/>
          <w:sz w:val="22"/>
          <w:szCs w:val="22"/>
          <w:lang w:eastAsia="zh-CN"/>
        </w:rPr>
        <w:t>TANF</w:t>
      </w:r>
      <w:r w:rsidRPr="006D1BFC">
        <w:rPr>
          <w:rFonts w:ascii="Arial" w:eastAsia="SimSun" w:hAnsi="Arial" w:cs="Arial"/>
          <w:sz w:val="22"/>
          <w:szCs w:val="22"/>
          <w:lang w:eastAsia="zh-CN"/>
        </w:rPr>
        <w:tab/>
      </w:r>
      <w:r w:rsidRPr="006D1BFC">
        <w:rPr>
          <w:rFonts w:ascii="Arial" w:eastAsia="SimSun" w:hAnsi="Arial" w:cs="Arial"/>
          <w:i/>
          <w:iCs/>
          <w:sz w:val="22"/>
          <w:szCs w:val="22"/>
          <w:lang w:eastAsia="zh-CN"/>
        </w:rPr>
        <w:t>$</w:t>
      </w:r>
    </w:p>
    <w:p w14:paraId="7D5FB846" w14:textId="77777777" w:rsidR="00A87C20" w:rsidRPr="006A2478" w:rsidRDefault="001F23CC"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360" w:firstLine="0"/>
        <w:textAlignment w:val="auto"/>
        <w:rPr>
          <w:rFonts w:ascii="Arial" w:eastAsia="SimSun" w:hAnsi="Arial" w:cs="Arial"/>
          <w:sz w:val="22"/>
          <w:szCs w:val="22"/>
        </w:rPr>
      </w:pPr>
      <w:r w:rsidRPr="006D1BFC">
        <w:rPr>
          <w:rFonts w:ascii="Arial" w:eastAsia="SimSun" w:hAnsi="Arial" w:cs="Arial"/>
          <w:sz w:val="22"/>
          <w:szCs w:val="22"/>
        </w:rPr>
        <w:tab/>
      </w:r>
      <w:r w:rsidRPr="006A2478">
        <w:rPr>
          <w:rFonts w:ascii="Arial" w:eastAsia="SimSun" w:hAnsi="Arial" w:cs="Arial"/>
          <w:sz w:val="22"/>
          <w:szCs w:val="22"/>
        </w:rPr>
        <w:t>L&amp;I Benefits</w:t>
      </w:r>
      <w:proofErr w:type="gramStart"/>
      <w:r w:rsidRPr="006A2478">
        <w:rPr>
          <w:rFonts w:ascii="Arial" w:eastAsia="SimSun" w:hAnsi="Arial" w:cs="Arial"/>
          <w:sz w:val="22"/>
          <w:szCs w:val="22"/>
        </w:rPr>
        <w:t xml:space="preserve">: </w:t>
      </w:r>
      <w:r w:rsidRPr="006A2478">
        <w:rPr>
          <w:rFonts w:ascii="Arial" w:eastAsia="SimSun" w:hAnsi="Arial" w:cs="Arial"/>
          <w:sz w:val="22"/>
          <w:szCs w:val="22"/>
        </w:rPr>
        <w:tab/>
        <w:t>$</w:t>
      </w:r>
      <w:proofErr w:type="gramEnd"/>
      <w:r w:rsidRPr="006A2478">
        <w:rPr>
          <w:rFonts w:ascii="Arial" w:eastAsia="SimSun" w:hAnsi="Arial" w:cs="Arial"/>
          <w:sz w:val="22"/>
          <w:szCs w:val="22"/>
          <w:u w:val="single"/>
        </w:rPr>
        <w:tab/>
      </w:r>
      <w:r w:rsidRPr="006A2478">
        <w:rPr>
          <w:rFonts w:ascii="Arial" w:eastAsia="SimSun" w:hAnsi="Arial" w:cs="Arial"/>
          <w:sz w:val="22"/>
          <w:szCs w:val="22"/>
        </w:rPr>
        <w:t>;</w:t>
      </w:r>
      <w:r w:rsidRPr="006A2478">
        <w:rPr>
          <w:rFonts w:ascii="Arial" w:eastAsia="SimSun" w:hAnsi="Arial" w:cs="Arial"/>
          <w:sz w:val="22"/>
          <w:szCs w:val="22"/>
        </w:rPr>
        <w:tab/>
        <w:t>HUD</w:t>
      </w:r>
      <w:r w:rsidRPr="006A2478">
        <w:rPr>
          <w:rFonts w:ascii="Arial" w:eastAsia="SimSun" w:hAnsi="Arial" w:cs="Arial"/>
          <w:sz w:val="22"/>
          <w:szCs w:val="22"/>
        </w:rPr>
        <w:tab/>
      </w:r>
      <w:proofErr w:type="gramStart"/>
      <w:r w:rsidRPr="006A2478">
        <w:rPr>
          <w:rFonts w:ascii="Arial" w:eastAsia="SimSun" w:hAnsi="Arial" w:cs="Arial"/>
          <w:sz w:val="22"/>
          <w:szCs w:val="22"/>
        </w:rPr>
        <w:t>$</w:t>
      </w:r>
      <w:r w:rsidRPr="006A2478">
        <w:rPr>
          <w:rFonts w:ascii="Arial" w:eastAsia="SimSun" w:hAnsi="Arial" w:cs="Arial"/>
          <w:sz w:val="22"/>
          <w:szCs w:val="22"/>
          <w:u w:val="single"/>
        </w:rPr>
        <w:tab/>
      </w:r>
      <w:r w:rsidRPr="006A2478">
        <w:rPr>
          <w:rFonts w:ascii="Arial" w:eastAsia="SimSun" w:hAnsi="Arial" w:cs="Arial"/>
          <w:sz w:val="22"/>
          <w:szCs w:val="22"/>
        </w:rPr>
        <w:t>;</w:t>
      </w:r>
      <w:proofErr w:type="gramEnd"/>
    </w:p>
    <w:p w14:paraId="74AA2CC2" w14:textId="4849369C" w:rsidR="007D7AD4" w:rsidRPr="006A2478"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360" w:firstLine="0"/>
        <w:textAlignment w:val="auto"/>
        <w:rPr>
          <w:rFonts w:ascii="Arial" w:eastAsia="SimSun" w:hAnsi="Arial" w:cs="Arial"/>
          <w:i/>
          <w:sz w:val="22"/>
          <w:szCs w:val="22"/>
        </w:rPr>
      </w:pPr>
      <w:r w:rsidRPr="006A2478">
        <w:rPr>
          <w:rFonts w:ascii="Arial" w:eastAsia="SimSun" w:hAnsi="Arial" w:cs="Arial"/>
          <w:i/>
          <w:iCs/>
          <w:sz w:val="22"/>
          <w:szCs w:val="22"/>
        </w:rPr>
        <w:tab/>
      </w:r>
      <w:r w:rsidRPr="006A2478">
        <w:rPr>
          <w:rFonts w:ascii="Arial" w:eastAsia="SimSun" w:hAnsi="Arial" w:cs="Arial"/>
          <w:i/>
          <w:iCs/>
          <w:sz w:val="22"/>
          <w:szCs w:val="22"/>
          <w:lang w:eastAsia="zh-CN"/>
        </w:rPr>
        <w:t>L&amp;I</w:t>
      </w:r>
      <w:r w:rsidRPr="006A2478">
        <w:rPr>
          <w:rFonts w:ascii="Arial" w:eastAsia="SimSun" w:hAnsi="Arial" w:cs="Arial"/>
          <w:i/>
          <w:iCs/>
          <w:sz w:val="22"/>
          <w:szCs w:val="22"/>
          <w:lang w:eastAsia="zh-CN"/>
        </w:rPr>
        <w:t>福利：</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HUD</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w:t>
      </w:r>
    </w:p>
    <w:p w14:paraId="2C2264B9" w14:textId="77777777" w:rsidR="00A87C20" w:rsidRPr="006A2478" w:rsidRDefault="005436EE"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0" w:firstLine="0"/>
        <w:textAlignment w:val="auto"/>
        <w:rPr>
          <w:rFonts w:ascii="Arial" w:eastAsia="SimSun" w:hAnsi="Arial" w:cs="Arial"/>
          <w:sz w:val="22"/>
          <w:szCs w:val="22"/>
        </w:rPr>
      </w:pPr>
      <w:r w:rsidRPr="006A2478">
        <w:rPr>
          <w:rFonts w:ascii="Arial" w:eastAsia="SimSun" w:hAnsi="Arial" w:cs="Arial"/>
          <w:sz w:val="22"/>
          <w:szCs w:val="22"/>
        </w:rPr>
        <w:tab/>
        <w:t>Food Stamps</w:t>
      </w:r>
      <w:r w:rsidRPr="006A2478">
        <w:rPr>
          <w:rFonts w:ascii="Arial" w:eastAsia="SimSun" w:hAnsi="Arial" w:cs="Arial"/>
          <w:sz w:val="22"/>
          <w:szCs w:val="22"/>
        </w:rPr>
        <w:tab/>
        <w:t>$</w:t>
      </w:r>
      <w:r w:rsidRPr="006A2478">
        <w:rPr>
          <w:rFonts w:ascii="Arial" w:eastAsia="SimSun" w:hAnsi="Arial" w:cs="Arial"/>
          <w:sz w:val="22"/>
          <w:szCs w:val="22"/>
          <w:u w:val="single"/>
        </w:rPr>
        <w:tab/>
      </w:r>
      <w:r w:rsidRPr="006A2478">
        <w:rPr>
          <w:rFonts w:ascii="Arial" w:eastAsia="SimSun" w:hAnsi="Arial" w:cs="Arial"/>
          <w:sz w:val="22"/>
          <w:szCs w:val="22"/>
        </w:rPr>
        <w:t>;</w:t>
      </w:r>
      <w:r w:rsidRPr="006A2478">
        <w:rPr>
          <w:rFonts w:ascii="Arial" w:eastAsia="SimSun" w:hAnsi="Arial" w:cs="Arial"/>
          <w:sz w:val="22"/>
          <w:szCs w:val="22"/>
        </w:rPr>
        <w:tab/>
        <w:t>DDA</w:t>
      </w:r>
      <w:r w:rsidRPr="006A2478">
        <w:rPr>
          <w:rFonts w:ascii="Arial" w:eastAsia="SimSun" w:hAnsi="Arial" w:cs="Arial"/>
          <w:sz w:val="22"/>
          <w:szCs w:val="22"/>
        </w:rPr>
        <w:tab/>
        <w:t>$</w:t>
      </w:r>
      <w:r w:rsidRPr="006A2478">
        <w:rPr>
          <w:rFonts w:ascii="Arial" w:eastAsia="SimSun" w:hAnsi="Arial" w:cs="Arial"/>
          <w:sz w:val="22"/>
          <w:szCs w:val="22"/>
          <w:u w:val="single"/>
        </w:rPr>
        <w:tab/>
      </w:r>
      <w:r w:rsidRPr="006A2478">
        <w:rPr>
          <w:rFonts w:ascii="Arial" w:eastAsia="SimSun" w:hAnsi="Arial" w:cs="Arial"/>
          <w:sz w:val="22"/>
          <w:szCs w:val="22"/>
        </w:rPr>
        <w:t>.</w:t>
      </w:r>
    </w:p>
    <w:p w14:paraId="3F8403F7" w14:textId="6E64A099" w:rsidR="007D7AD4" w:rsidRPr="006A2478"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0" w:firstLine="0"/>
        <w:textAlignment w:val="auto"/>
        <w:rPr>
          <w:rFonts w:ascii="Arial" w:eastAsia="SimSun" w:hAnsi="Arial" w:cs="Arial"/>
          <w:i/>
          <w:sz w:val="22"/>
          <w:szCs w:val="22"/>
        </w:rPr>
      </w:pPr>
      <w:r w:rsidRPr="006A2478">
        <w:rPr>
          <w:rFonts w:ascii="Arial" w:eastAsia="SimSun" w:hAnsi="Arial" w:cs="Arial"/>
          <w:i/>
          <w:iCs/>
          <w:sz w:val="22"/>
          <w:szCs w:val="22"/>
        </w:rPr>
        <w:tab/>
      </w:r>
      <w:r w:rsidRPr="006A2478">
        <w:rPr>
          <w:rFonts w:ascii="Arial" w:eastAsia="SimSun" w:hAnsi="Arial" w:cs="Arial"/>
          <w:i/>
          <w:iCs/>
          <w:sz w:val="22"/>
          <w:szCs w:val="22"/>
          <w:lang w:eastAsia="zh-CN"/>
        </w:rPr>
        <w:t>食品券</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DDA</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w:t>
      </w:r>
    </w:p>
    <w:p w14:paraId="751ABB05" w14:textId="77777777" w:rsidR="00A87C20" w:rsidRPr="006A2478" w:rsidRDefault="001F23CC" w:rsidP="00581877">
      <w:pPr>
        <w:pStyle w:val="BodyText21"/>
        <w:widowControl/>
        <w:tabs>
          <w:tab w:val="left" w:pos="990"/>
          <w:tab w:val="left" w:pos="9180"/>
        </w:tabs>
        <w:overflowPunct/>
        <w:autoSpaceDE/>
        <w:autoSpaceDN/>
        <w:adjustRightInd/>
        <w:spacing w:before="120"/>
        <w:ind w:left="990" w:hanging="630"/>
        <w:textAlignment w:val="auto"/>
        <w:rPr>
          <w:rFonts w:ascii="Arial" w:eastAsia="SimSun" w:hAnsi="Arial" w:cs="Arial"/>
          <w:sz w:val="22"/>
          <w:szCs w:val="22"/>
          <w:u w:val="single"/>
        </w:rPr>
      </w:pPr>
      <w:r w:rsidRPr="006A2478">
        <w:rPr>
          <w:rFonts w:ascii="Arial" w:eastAsia="SimSun" w:hAnsi="Arial" w:cs="Arial"/>
          <w:sz w:val="22"/>
          <w:szCs w:val="22"/>
        </w:rPr>
        <w:tab/>
        <w:t xml:space="preserve">Other – Specify: </w:t>
      </w:r>
      <w:r w:rsidRPr="006A2478">
        <w:rPr>
          <w:rFonts w:ascii="Arial" w:eastAsia="SimSun" w:hAnsi="Arial" w:cs="Arial"/>
          <w:sz w:val="22"/>
          <w:szCs w:val="22"/>
          <w:u w:val="single"/>
        </w:rPr>
        <w:tab/>
      </w:r>
    </w:p>
    <w:p w14:paraId="4698ED60" w14:textId="21E11CB4" w:rsidR="007D7AD4" w:rsidRPr="006A2478" w:rsidRDefault="00A87C20" w:rsidP="00DD23EE">
      <w:pPr>
        <w:pStyle w:val="BodyText21"/>
        <w:widowControl/>
        <w:tabs>
          <w:tab w:val="left" w:pos="990"/>
          <w:tab w:val="left" w:pos="9180"/>
        </w:tabs>
        <w:overflowPunct/>
        <w:autoSpaceDE/>
        <w:autoSpaceDN/>
        <w:adjustRightInd/>
        <w:ind w:left="990" w:hanging="630"/>
        <w:textAlignment w:val="auto"/>
        <w:rPr>
          <w:rFonts w:ascii="Arial" w:eastAsia="SimSun" w:hAnsi="Arial" w:cs="Arial"/>
          <w:i/>
          <w:sz w:val="22"/>
          <w:szCs w:val="22"/>
          <w:u w:val="single"/>
        </w:rPr>
      </w:pPr>
      <w:r w:rsidRPr="006A2478">
        <w:rPr>
          <w:rFonts w:ascii="Arial" w:eastAsia="SimSun" w:hAnsi="Arial" w:cs="Arial"/>
          <w:i/>
          <w:iCs/>
          <w:sz w:val="22"/>
          <w:szCs w:val="22"/>
        </w:rPr>
        <w:tab/>
      </w:r>
      <w:r w:rsidRPr="006A2478">
        <w:rPr>
          <w:rFonts w:ascii="Arial" w:eastAsia="SimSun" w:hAnsi="Arial" w:cs="Arial"/>
          <w:i/>
          <w:iCs/>
          <w:sz w:val="22"/>
          <w:szCs w:val="22"/>
          <w:lang w:eastAsia="zh-CN"/>
        </w:rPr>
        <w:t>其它</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具体说明：</w:t>
      </w:r>
    </w:p>
    <w:p w14:paraId="73D76320" w14:textId="10057AB9" w:rsidR="007D7AD4" w:rsidRPr="006A2478" w:rsidRDefault="001F23CC" w:rsidP="00B06465">
      <w:pPr>
        <w:pStyle w:val="BodyText21"/>
        <w:widowControl/>
        <w:tabs>
          <w:tab w:val="left" w:pos="990"/>
          <w:tab w:val="left" w:pos="9180"/>
        </w:tabs>
        <w:overflowPunct/>
        <w:autoSpaceDE/>
        <w:autoSpaceDN/>
        <w:adjustRightInd/>
        <w:spacing w:before="120"/>
        <w:ind w:left="994" w:firstLine="86"/>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31EE6A6B" w14:textId="77777777" w:rsidR="00A87C20" w:rsidRPr="006A2478" w:rsidRDefault="008845B9" w:rsidP="00581877">
      <w:pPr>
        <w:tabs>
          <w:tab w:val="left" w:pos="1080"/>
          <w:tab w:val="right" w:pos="9180"/>
        </w:tabs>
        <w:overflowPunct/>
        <w:autoSpaceDE/>
        <w:autoSpaceDN/>
        <w:adjustRightInd/>
        <w:spacing w:before="120"/>
        <w:ind w:left="1080" w:hanging="360"/>
        <w:textAlignment w:val="auto"/>
        <w:rPr>
          <w:rFonts w:ascii="Arial" w:eastAsia="SimSun" w:hAnsi="Arial" w:cs="Arial"/>
          <w:sz w:val="22"/>
          <w:szCs w:val="22"/>
          <w:u w:val="single"/>
        </w:rPr>
      </w:pP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ab/>
        <w:t xml:space="preserve">The Individual is a beneficiary of a trust that </w:t>
      </w: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 xml:space="preserve"> reports to the </w:t>
      </w:r>
      <w:proofErr w:type="gramStart"/>
      <w:r w:rsidRPr="006A2478">
        <w:rPr>
          <w:rFonts w:ascii="Arial" w:eastAsia="SimSun" w:hAnsi="Arial" w:cs="Arial"/>
          <w:sz w:val="22"/>
          <w:szCs w:val="22"/>
        </w:rPr>
        <w:t>court  [  ]</w:t>
      </w:r>
      <w:proofErr w:type="gramEnd"/>
      <w:r w:rsidRPr="006A2478">
        <w:rPr>
          <w:rFonts w:ascii="Arial" w:eastAsia="SimSun" w:hAnsi="Arial" w:cs="Arial"/>
          <w:sz w:val="22"/>
          <w:szCs w:val="22"/>
        </w:rPr>
        <w:t xml:space="preserve"> does </w:t>
      </w:r>
      <w:r w:rsidRPr="006A2478">
        <w:rPr>
          <w:rFonts w:ascii="Arial" w:eastAsia="SimSun" w:hAnsi="Arial" w:cs="Arial"/>
          <w:b/>
          <w:bCs/>
          <w:sz w:val="22"/>
          <w:szCs w:val="22"/>
        </w:rPr>
        <w:t>not</w:t>
      </w:r>
      <w:r w:rsidRPr="006A2478">
        <w:rPr>
          <w:rFonts w:ascii="Arial" w:eastAsia="SimSun" w:hAnsi="Arial" w:cs="Arial"/>
          <w:sz w:val="22"/>
          <w:szCs w:val="22"/>
        </w:rPr>
        <w:t xml:space="preserve"> report to the court. The Trustee’s name, address, and court case number </w:t>
      </w:r>
      <w:r w:rsidRPr="006A2478">
        <w:rPr>
          <w:rFonts w:ascii="Arial" w:eastAsia="SimSun" w:hAnsi="Arial" w:cs="Arial"/>
          <w:i/>
          <w:iCs/>
          <w:sz w:val="22"/>
          <w:szCs w:val="22"/>
        </w:rPr>
        <w:t>(if applicable)</w:t>
      </w:r>
      <w:r w:rsidRPr="006A2478">
        <w:rPr>
          <w:rFonts w:ascii="Arial" w:eastAsia="SimSun" w:hAnsi="Arial" w:cs="Arial"/>
          <w:sz w:val="22"/>
          <w:szCs w:val="22"/>
        </w:rPr>
        <w:t xml:space="preserve"> are: </w:t>
      </w:r>
      <w:r w:rsidRPr="006A2478">
        <w:rPr>
          <w:rFonts w:ascii="Arial" w:eastAsia="SimSun" w:hAnsi="Arial" w:cs="Arial"/>
          <w:sz w:val="22"/>
          <w:szCs w:val="22"/>
          <w:u w:val="single"/>
        </w:rPr>
        <w:tab/>
      </w:r>
    </w:p>
    <w:p w14:paraId="65F3FF0F" w14:textId="67044306" w:rsidR="003C5803" w:rsidRPr="006A2478" w:rsidRDefault="00B06465" w:rsidP="00DD23EE">
      <w:pPr>
        <w:tabs>
          <w:tab w:val="left" w:pos="1080"/>
          <w:tab w:val="right" w:pos="9180"/>
        </w:tabs>
        <w:overflowPunct/>
        <w:autoSpaceDE/>
        <w:autoSpaceDN/>
        <w:adjustRightInd/>
        <w:ind w:left="1080" w:hanging="360"/>
        <w:textAlignment w:val="auto"/>
        <w:rPr>
          <w:rFonts w:ascii="Arial" w:eastAsia="SimSun" w:hAnsi="Arial" w:cs="Arial"/>
          <w:i/>
          <w:sz w:val="22"/>
          <w:szCs w:val="22"/>
          <w:u w:val="single"/>
        </w:rPr>
      </w:pPr>
      <w:r w:rsidRPr="006A2478">
        <w:rPr>
          <w:rFonts w:ascii="Arial" w:eastAsia="SimSun" w:hAnsi="Arial" w:cs="Arial"/>
          <w:i/>
          <w:iCs/>
          <w:sz w:val="22"/>
          <w:szCs w:val="22"/>
        </w:rPr>
        <w:tab/>
      </w:r>
      <w:r w:rsidRPr="006A2478">
        <w:rPr>
          <w:rFonts w:ascii="Arial" w:eastAsia="SimSun" w:hAnsi="Arial" w:cs="Arial"/>
          <w:i/>
          <w:iCs/>
          <w:sz w:val="22"/>
          <w:szCs w:val="22"/>
          <w:lang w:eastAsia="zh-CN"/>
        </w:rPr>
        <w:t>该个人是信托的受益人，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向法院报告</w:t>
      </w:r>
      <w:r w:rsidRPr="006A2478">
        <w:rPr>
          <w:rFonts w:ascii="Arial" w:eastAsia="SimSun" w:hAnsi="Arial" w:cs="Arial"/>
          <w:i/>
          <w:iCs/>
          <w:sz w:val="22"/>
          <w:szCs w:val="22"/>
          <w:lang w:eastAsia="zh-CN"/>
        </w:rPr>
        <w:t>[-]</w:t>
      </w:r>
      <w:r w:rsidRPr="006A2478">
        <w:rPr>
          <w:rFonts w:ascii="Arial" w:eastAsia="SimSun" w:hAnsi="Arial" w:cs="Arial"/>
          <w:b/>
          <w:bCs/>
          <w:i/>
          <w:iCs/>
          <w:sz w:val="22"/>
          <w:szCs w:val="22"/>
          <w:lang w:eastAsia="zh-CN"/>
        </w:rPr>
        <w:t>不</w:t>
      </w:r>
      <w:r w:rsidRPr="006A2478">
        <w:rPr>
          <w:rFonts w:ascii="Arial" w:eastAsia="SimSun" w:hAnsi="Arial" w:cs="Arial"/>
          <w:i/>
          <w:iCs/>
          <w:sz w:val="22"/>
          <w:szCs w:val="22"/>
          <w:lang w:eastAsia="zh-CN"/>
        </w:rPr>
        <w:t>向法院报告。受托人的姓名、地址和法院案件编号（如适用）为：</w:t>
      </w:r>
    </w:p>
    <w:p w14:paraId="63B54A22" w14:textId="701E4535" w:rsidR="007D7AD4" w:rsidRPr="006A2478" w:rsidRDefault="001F23CC" w:rsidP="00581877">
      <w:pPr>
        <w:pStyle w:val="WA"/>
        <w:tabs>
          <w:tab w:val="clear" w:pos="360"/>
        </w:tabs>
        <w:spacing w:before="0" w:after="0"/>
        <w:rPr>
          <w:rFonts w:eastAsia="SimSun"/>
        </w:rPr>
      </w:pPr>
      <w:r w:rsidRPr="006A2478">
        <w:rPr>
          <w:rFonts w:eastAsia="SimSun"/>
          <w:bCs/>
        </w:rPr>
        <w:t>Inventory</w:t>
      </w:r>
      <w:r w:rsidRPr="006A2478">
        <w:rPr>
          <w:rFonts w:eastAsia="SimSun"/>
          <w:bCs/>
        </w:rPr>
        <w:br/>
      </w:r>
      <w:r w:rsidRPr="006A2478">
        <w:rPr>
          <w:rFonts w:eastAsia="SimSun"/>
          <w:bCs/>
          <w:i/>
          <w:iCs/>
          <w:lang w:eastAsia="zh-CN"/>
        </w:rPr>
        <w:t>资产清查</w:t>
      </w:r>
    </w:p>
    <w:p w14:paraId="7198A2BF" w14:textId="77777777" w:rsidR="00A87C20" w:rsidRPr="006A2478" w:rsidRDefault="001F23CC" w:rsidP="00581877">
      <w:pPr>
        <w:overflowPunct/>
        <w:autoSpaceDE/>
        <w:autoSpaceDN/>
        <w:adjustRightInd/>
        <w:spacing w:before="120"/>
        <w:ind w:left="720" w:right="-180"/>
        <w:textAlignment w:val="auto"/>
        <w:rPr>
          <w:rFonts w:ascii="Arial" w:eastAsia="SimSun" w:hAnsi="Arial" w:cs="Arial"/>
          <w:sz w:val="22"/>
          <w:szCs w:val="22"/>
        </w:rPr>
      </w:pPr>
      <w:r w:rsidRPr="006A2478">
        <w:rPr>
          <w:rFonts w:ascii="Arial" w:eastAsia="SimSun" w:hAnsi="Arial" w:cs="Arial"/>
          <w:sz w:val="22"/>
          <w:szCs w:val="22"/>
        </w:rPr>
        <w:t>An inventory of all property of the Individual at the commencement of the conservatorship</w:t>
      </w:r>
    </w:p>
    <w:p w14:paraId="3E4D5C68" w14:textId="62A14661" w:rsidR="002629CA" w:rsidRPr="006A2478" w:rsidRDefault="00A87C20" w:rsidP="00DD23EE">
      <w:pPr>
        <w:overflowPunct/>
        <w:autoSpaceDE/>
        <w:autoSpaceDN/>
        <w:adjustRightInd/>
        <w:ind w:left="720" w:right="-180"/>
        <w:textAlignment w:val="auto"/>
        <w:rPr>
          <w:rFonts w:ascii="Arial" w:eastAsia="SimSun" w:hAnsi="Arial" w:cs="Arial"/>
          <w:i/>
          <w:sz w:val="22"/>
          <w:szCs w:val="22"/>
        </w:rPr>
      </w:pPr>
      <w:r w:rsidRPr="006A2478">
        <w:rPr>
          <w:rFonts w:ascii="Arial" w:eastAsia="SimSun" w:hAnsi="Arial" w:cs="Arial"/>
          <w:i/>
          <w:iCs/>
          <w:sz w:val="22"/>
          <w:szCs w:val="22"/>
          <w:lang w:eastAsia="zh-CN"/>
        </w:rPr>
        <w:t>保护权开始生效时个人所有财产的资产清查</w:t>
      </w:r>
      <w:r w:rsidRPr="006A2478">
        <w:rPr>
          <w:rFonts w:ascii="Arial" w:eastAsia="SimSun" w:hAnsi="Arial" w:cs="Arial"/>
          <w:i/>
          <w:iCs/>
          <w:sz w:val="22"/>
          <w:szCs w:val="22"/>
          <w:lang w:eastAsia="zh-CN"/>
        </w:rPr>
        <w:t xml:space="preserve"> </w:t>
      </w:r>
    </w:p>
    <w:p w14:paraId="29EF6A5C" w14:textId="77777777" w:rsidR="00A87C20" w:rsidRPr="006A2478" w:rsidRDefault="008845B9" w:rsidP="00581877">
      <w:pPr>
        <w:overflowPunct/>
        <w:autoSpaceDE/>
        <w:autoSpaceDN/>
        <w:adjustRightInd/>
        <w:ind w:left="720" w:right="-180"/>
        <w:textAlignment w:val="auto"/>
        <w:rPr>
          <w:rFonts w:ascii="Arial" w:eastAsia="SimSun" w:hAnsi="Arial" w:cs="Arial"/>
          <w:sz w:val="22"/>
          <w:szCs w:val="22"/>
        </w:rPr>
      </w:pP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 xml:space="preserve"> </w:t>
      </w:r>
      <w:proofErr w:type="gramStart"/>
      <w:r w:rsidRPr="006A2478">
        <w:rPr>
          <w:rFonts w:ascii="Arial" w:eastAsia="SimSun" w:hAnsi="Arial" w:cs="Arial"/>
          <w:sz w:val="22"/>
          <w:szCs w:val="22"/>
        </w:rPr>
        <w:t>is  [  ]</w:t>
      </w:r>
      <w:proofErr w:type="gramEnd"/>
      <w:r w:rsidRPr="006A2478">
        <w:rPr>
          <w:rFonts w:ascii="Arial" w:eastAsia="SimSun" w:hAnsi="Arial" w:cs="Arial"/>
          <w:sz w:val="22"/>
          <w:szCs w:val="22"/>
        </w:rPr>
        <w:t xml:space="preserve"> is not on file herein.</w:t>
      </w:r>
    </w:p>
    <w:p w14:paraId="7272827A" w14:textId="407E2965" w:rsidR="007D7AD4" w:rsidRPr="006A2478" w:rsidRDefault="00B06465" w:rsidP="00DD23EE">
      <w:pPr>
        <w:overflowPunct/>
        <w:autoSpaceDE/>
        <w:autoSpaceDN/>
        <w:adjustRightInd/>
        <w:ind w:left="720" w:right="-180"/>
        <w:textAlignment w:val="auto"/>
        <w:rPr>
          <w:rFonts w:ascii="Arial" w:eastAsia="SimSun" w:hAnsi="Arial" w:cs="Arial"/>
          <w:i/>
          <w:sz w:val="22"/>
          <w:szCs w:val="22"/>
        </w:rPr>
      </w:pPr>
      <w:r w:rsidRPr="006A2478">
        <w:rPr>
          <w:rFonts w:ascii="Arial" w:eastAsia="SimSun" w:hAnsi="Arial" w:cs="Arial"/>
          <w:i/>
          <w:iCs/>
          <w:sz w:val="22"/>
          <w:szCs w:val="22"/>
        </w:rPr>
        <w:t xml:space="preserve">     </w:t>
      </w:r>
      <w:r w:rsidRPr="006A2478">
        <w:rPr>
          <w:rFonts w:ascii="Arial" w:eastAsia="SimSun" w:hAnsi="Arial" w:cs="Arial"/>
          <w:i/>
          <w:iCs/>
          <w:sz w:val="22"/>
          <w:szCs w:val="22"/>
          <w:lang w:eastAsia="zh-CN"/>
        </w:rPr>
        <w:t>已提交</w:t>
      </w:r>
      <w:r w:rsidRPr="006A2478">
        <w:rPr>
          <w:rFonts w:ascii="Arial" w:eastAsia="SimSun" w:hAnsi="Arial" w:cs="Arial"/>
          <w:i/>
          <w:iCs/>
          <w:sz w:val="22"/>
          <w:szCs w:val="22"/>
          <w:lang w:eastAsia="zh-CN"/>
        </w:rPr>
        <w:t xml:space="preserve">[-] </w:t>
      </w:r>
      <w:r w:rsidRPr="006A2478">
        <w:rPr>
          <w:rFonts w:ascii="Arial" w:eastAsia="SimSun" w:hAnsi="Arial" w:cs="Arial"/>
          <w:i/>
          <w:iCs/>
          <w:sz w:val="22"/>
          <w:szCs w:val="22"/>
          <w:lang w:eastAsia="zh-CN"/>
        </w:rPr>
        <w:t>未提交。</w:t>
      </w:r>
    </w:p>
    <w:p w14:paraId="7D3E49F0" w14:textId="40EE8BC9" w:rsidR="007D7AD4" w:rsidRPr="006A2478" w:rsidRDefault="001F23CC" w:rsidP="00581877">
      <w:pPr>
        <w:pStyle w:val="WA"/>
        <w:tabs>
          <w:tab w:val="clear" w:pos="360"/>
        </w:tabs>
        <w:spacing w:before="0" w:after="0"/>
        <w:rPr>
          <w:rFonts w:eastAsia="SimSun"/>
        </w:rPr>
      </w:pPr>
      <w:r w:rsidRPr="006A2478">
        <w:rPr>
          <w:rFonts w:eastAsia="SimSun"/>
          <w:bCs/>
        </w:rPr>
        <w:t>Bond and Blocked Accounts</w:t>
      </w:r>
      <w:r w:rsidRPr="006A2478">
        <w:rPr>
          <w:rFonts w:eastAsia="SimSun"/>
          <w:bCs/>
        </w:rPr>
        <w:br/>
      </w:r>
      <w:r w:rsidRPr="006A2478">
        <w:rPr>
          <w:rFonts w:eastAsia="SimSun"/>
          <w:bCs/>
          <w:i/>
          <w:iCs/>
          <w:lang w:eastAsia="zh-CN"/>
        </w:rPr>
        <w:t>保证金和限制性账户</w:t>
      </w:r>
    </w:p>
    <w:p w14:paraId="3E4847DA" w14:textId="77777777" w:rsidR="00A87C20" w:rsidRPr="006A2478" w:rsidRDefault="001F23CC" w:rsidP="00581877">
      <w:pPr>
        <w:tabs>
          <w:tab w:val="right" w:pos="4320"/>
          <w:tab w:val="right" w:pos="9360"/>
        </w:tabs>
        <w:overflowPunct/>
        <w:autoSpaceDE/>
        <w:autoSpaceDN/>
        <w:adjustRightInd/>
        <w:spacing w:before="120"/>
        <w:ind w:left="720"/>
        <w:textAlignment w:val="auto"/>
        <w:rPr>
          <w:rFonts w:ascii="Arial" w:eastAsia="SimSun" w:hAnsi="Arial" w:cs="Arial"/>
          <w:sz w:val="22"/>
          <w:szCs w:val="22"/>
        </w:rPr>
      </w:pPr>
      <w:r w:rsidRPr="006A2478">
        <w:rPr>
          <w:rFonts w:ascii="Arial" w:eastAsia="SimSun" w:hAnsi="Arial" w:cs="Arial"/>
          <w:sz w:val="22"/>
          <w:szCs w:val="22"/>
        </w:rPr>
        <w:t xml:space="preserve">There </w:t>
      </w: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 xml:space="preserve"> </w:t>
      </w:r>
      <w:proofErr w:type="gramStart"/>
      <w:r w:rsidRPr="006A2478">
        <w:rPr>
          <w:rFonts w:ascii="Arial" w:eastAsia="SimSun" w:hAnsi="Arial" w:cs="Arial"/>
          <w:sz w:val="22"/>
          <w:szCs w:val="22"/>
        </w:rPr>
        <w:t>is  [  ]</w:t>
      </w:r>
      <w:proofErr w:type="gramEnd"/>
      <w:r w:rsidRPr="006A2478">
        <w:rPr>
          <w:rFonts w:ascii="Arial" w:eastAsia="SimSun" w:hAnsi="Arial" w:cs="Arial"/>
          <w:sz w:val="22"/>
          <w:szCs w:val="22"/>
        </w:rPr>
        <w:t xml:space="preserve"> is not currently a bond in place in the amount of $</w:t>
      </w:r>
      <w:r w:rsidRPr="006A2478">
        <w:rPr>
          <w:rFonts w:ascii="Arial" w:eastAsia="SimSun" w:hAnsi="Arial" w:cs="Arial"/>
          <w:sz w:val="22"/>
          <w:szCs w:val="22"/>
          <w:u w:val="single"/>
        </w:rPr>
        <w:tab/>
      </w:r>
      <w:r w:rsidRPr="006A2478">
        <w:rPr>
          <w:rFonts w:ascii="Arial" w:eastAsia="SimSun" w:hAnsi="Arial" w:cs="Arial"/>
          <w:sz w:val="22"/>
          <w:szCs w:val="22"/>
        </w:rPr>
        <w:t xml:space="preserve"> (Bond No.: </w:t>
      </w:r>
      <w:r w:rsidRPr="006A2478">
        <w:rPr>
          <w:rFonts w:ascii="Arial" w:eastAsia="SimSun" w:hAnsi="Arial" w:cs="Arial"/>
          <w:sz w:val="22"/>
          <w:szCs w:val="22"/>
          <w:u w:val="single"/>
        </w:rPr>
        <w:tab/>
      </w:r>
      <w:r w:rsidRPr="006A2478">
        <w:rPr>
          <w:rFonts w:ascii="Arial" w:eastAsia="SimSun" w:hAnsi="Arial" w:cs="Arial"/>
          <w:sz w:val="22"/>
          <w:szCs w:val="22"/>
        </w:rPr>
        <w:t>).</w:t>
      </w:r>
    </w:p>
    <w:p w14:paraId="59A783CE" w14:textId="41195B6B" w:rsidR="007D7AD4" w:rsidRPr="006A2478" w:rsidRDefault="00A87C20" w:rsidP="00DD23EE">
      <w:pPr>
        <w:tabs>
          <w:tab w:val="right" w:pos="4320"/>
          <w:tab w:val="right" w:pos="9360"/>
        </w:tabs>
        <w:overflowPunct/>
        <w:autoSpaceDE/>
        <w:autoSpaceDN/>
        <w:adjustRightInd/>
        <w:ind w:left="720"/>
        <w:textAlignment w:val="auto"/>
        <w:rPr>
          <w:rFonts w:ascii="Arial" w:eastAsia="SimSun" w:hAnsi="Arial" w:cs="Arial"/>
          <w:i/>
          <w:sz w:val="22"/>
          <w:szCs w:val="22"/>
        </w:rPr>
      </w:pPr>
      <w:r w:rsidRPr="006A2478">
        <w:rPr>
          <w:rFonts w:ascii="Arial" w:eastAsia="SimSun" w:hAnsi="Arial" w:cs="Arial"/>
          <w:i/>
          <w:iCs/>
          <w:sz w:val="22"/>
          <w:szCs w:val="22"/>
          <w:lang w:eastAsia="zh-CN"/>
        </w:rPr>
        <w:t>目前</w:t>
      </w:r>
      <w:r w:rsidRPr="006A2478">
        <w:rPr>
          <w:rFonts w:ascii="Arial" w:eastAsia="SimSun" w:hAnsi="Arial" w:cs="Arial"/>
          <w:i/>
          <w:iCs/>
          <w:sz w:val="22"/>
          <w:szCs w:val="22"/>
          <w:lang w:eastAsia="zh-CN"/>
        </w:rPr>
        <w:t xml:space="preserve">[-] </w:t>
      </w:r>
      <w:r w:rsidRPr="006A2478">
        <w:rPr>
          <w:rFonts w:ascii="Arial" w:eastAsia="SimSun" w:hAnsi="Arial" w:cs="Arial"/>
          <w:i/>
          <w:iCs/>
          <w:sz w:val="22"/>
          <w:szCs w:val="22"/>
          <w:lang w:eastAsia="zh-CN"/>
        </w:rPr>
        <w:t>有或</w:t>
      </w:r>
      <w:r w:rsidRPr="006A2478">
        <w:rPr>
          <w:rFonts w:ascii="Arial" w:eastAsia="SimSun" w:hAnsi="Arial" w:cs="Arial"/>
          <w:i/>
          <w:iCs/>
          <w:sz w:val="22"/>
          <w:szCs w:val="22"/>
          <w:lang w:eastAsia="zh-CN"/>
        </w:rPr>
        <w:t xml:space="preserve"> [-] </w:t>
      </w:r>
      <w:r w:rsidRPr="006A2478">
        <w:rPr>
          <w:rFonts w:ascii="Arial" w:eastAsia="SimSun" w:hAnsi="Arial" w:cs="Arial"/>
          <w:i/>
          <w:iCs/>
          <w:sz w:val="22"/>
          <w:szCs w:val="22"/>
          <w:lang w:eastAsia="zh-CN"/>
        </w:rPr>
        <w:t>没有一笔金额为</w:t>
      </w:r>
      <w:r w:rsidRPr="006A2478">
        <w:rPr>
          <w:rFonts w:ascii="Arial" w:eastAsia="SimSun" w:hAnsi="Arial" w:cs="Arial"/>
          <w:i/>
          <w:iCs/>
          <w:sz w:val="22"/>
          <w:szCs w:val="22"/>
          <w:lang w:eastAsia="zh-CN"/>
        </w:rPr>
        <w:t xml:space="preserve">$ </w:t>
      </w:r>
      <w:r w:rsidRPr="006A2478">
        <w:rPr>
          <w:rFonts w:ascii="Arial" w:eastAsia="SimSun" w:hAnsi="Arial" w:cs="Arial"/>
          <w:i/>
          <w:iCs/>
          <w:sz w:val="22"/>
          <w:szCs w:val="22"/>
          <w:lang w:eastAsia="zh-CN"/>
        </w:rPr>
        <w:t>的保证金</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 xml:space="preserve"> </w:t>
      </w:r>
      <w:r w:rsidRPr="006A2478">
        <w:rPr>
          <w:rFonts w:ascii="Arial" w:eastAsia="SimSun" w:hAnsi="Arial" w:cs="Arial"/>
          <w:i/>
          <w:iCs/>
          <w:sz w:val="22"/>
          <w:szCs w:val="22"/>
          <w:lang w:eastAsia="zh-CN"/>
        </w:rPr>
        <w:t>（保证金编号：</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 xml:space="preserve"> </w:t>
      </w:r>
    </w:p>
    <w:p w14:paraId="43124DBF" w14:textId="77777777" w:rsidR="00A87C20" w:rsidRPr="006A2478" w:rsidRDefault="001F23CC" w:rsidP="00581877">
      <w:pPr>
        <w:tabs>
          <w:tab w:val="right" w:pos="7650"/>
        </w:tabs>
        <w:overflowPunct/>
        <w:autoSpaceDE/>
        <w:autoSpaceDN/>
        <w:adjustRightInd/>
        <w:spacing w:before="120"/>
        <w:ind w:left="720"/>
        <w:textAlignment w:val="auto"/>
        <w:rPr>
          <w:rFonts w:ascii="Arial" w:eastAsia="SimSun" w:hAnsi="Arial" w:cs="Arial"/>
          <w:sz w:val="22"/>
          <w:szCs w:val="22"/>
        </w:rPr>
      </w:pPr>
      <w:r w:rsidRPr="006A2478">
        <w:rPr>
          <w:rFonts w:ascii="Arial" w:eastAsia="SimSun" w:hAnsi="Arial" w:cs="Arial"/>
          <w:sz w:val="22"/>
          <w:szCs w:val="22"/>
        </w:rPr>
        <w:t xml:space="preserve">The total </w:t>
      </w:r>
      <w:proofErr w:type="gramStart"/>
      <w:r w:rsidRPr="006A2478">
        <w:rPr>
          <w:rFonts w:ascii="Arial" w:eastAsia="SimSun" w:hAnsi="Arial" w:cs="Arial"/>
          <w:sz w:val="22"/>
          <w:szCs w:val="22"/>
        </w:rPr>
        <w:t>assets</w:t>
      </w:r>
      <w:proofErr w:type="gramEnd"/>
      <w:r w:rsidRPr="006A2478">
        <w:rPr>
          <w:rFonts w:ascii="Arial" w:eastAsia="SimSun" w:hAnsi="Arial" w:cs="Arial"/>
          <w:sz w:val="22"/>
          <w:szCs w:val="22"/>
        </w:rPr>
        <w:t xml:space="preserve"> in blocked accounts is $</w:t>
      </w:r>
      <w:r w:rsidRPr="006A2478">
        <w:rPr>
          <w:rFonts w:ascii="Arial" w:eastAsia="SimSun" w:hAnsi="Arial" w:cs="Arial"/>
          <w:sz w:val="22"/>
          <w:szCs w:val="22"/>
          <w:u w:val="single"/>
        </w:rPr>
        <w:tab/>
      </w:r>
      <w:r w:rsidRPr="006A2478">
        <w:rPr>
          <w:rFonts w:ascii="Arial" w:eastAsia="SimSun" w:hAnsi="Arial" w:cs="Arial"/>
          <w:sz w:val="22"/>
          <w:szCs w:val="22"/>
        </w:rPr>
        <w:t>.</w:t>
      </w:r>
    </w:p>
    <w:p w14:paraId="0A786D5A" w14:textId="77806DD7" w:rsidR="007D7AD4" w:rsidRPr="006A2478" w:rsidRDefault="00A87C20" w:rsidP="00DD23EE">
      <w:pPr>
        <w:tabs>
          <w:tab w:val="right" w:pos="7650"/>
        </w:tabs>
        <w:overflowPunct/>
        <w:autoSpaceDE/>
        <w:autoSpaceDN/>
        <w:adjustRightInd/>
        <w:ind w:left="720"/>
        <w:textAlignment w:val="auto"/>
        <w:rPr>
          <w:rFonts w:ascii="Arial" w:eastAsia="SimSun" w:hAnsi="Arial" w:cs="Arial"/>
          <w:i/>
          <w:sz w:val="22"/>
          <w:szCs w:val="22"/>
          <w:u w:val="single"/>
        </w:rPr>
      </w:pPr>
      <w:r w:rsidRPr="006A2478">
        <w:rPr>
          <w:rFonts w:ascii="Arial" w:eastAsia="SimSun" w:hAnsi="Arial" w:cs="Arial"/>
          <w:i/>
          <w:iCs/>
          <w:sz w:val="22"/>
          <w:szCs w:val="22"/>
          <w:lang w:eastAsia="zh-CN"/>
        </w:rPr>
        <w:t>限制性账户的总资产为</w:t>
      </w:r>
      <w:r w:rsidRPr="006A2478">
        <w:rPr>
          <w:rFonts w:ascii="Arial" w:eastAsia="SimSun" w:hAnsi="Arial" w:cs="Arial"/>
          <w:i/>
          <w:iCs/>
          <w:sz w:val="22"/>
          <w:szCs w:val="22"/>
          <w:lang w:eastAsia="zh-CN"/>
        </w:rPr>
        <w:t>$</w:t>
      </w:r>
    </w:p>
    <w:p w14:paraId="043564ED" w14:textId="77777777" w:rsidR="00A87C20" w:rsidRPr="006A2478" w:rsidRDefault="001F23CC" w:rsidP="00581877">
      <w:pPr>
        <w:tabs>
          <w:tab w:val="right" w:pos="7650"/>
        </w:tabs>
        <w:overflowPunct/>
        <w:autoSpaceDE/>
        <w:autoSpaceDN/>
        <w:adjustRightInd/>
        <w:spacing w:before="120"/>
        <w:ind w:left="720"/>
        <w:textAlignment w:val="auto"/>
        <w:rPr>
          <w:rFonts w:ascii="Arial" w:eastAsia="SimSun" w:hAnsi="Arial" w:cs="Arial"/>
          <w:sz w:val="22"/>
          <w:szCs w:val="22"/>
        </w:rPr>
      </w:pPr>
      <w:r w:rsidRPr="006A2478">
        <w:rPr>
          <w:rFonts w:ascii="Arial" w:eastAsia="SimSun" w:hAnsi="Arial" w:cs="Arial"/>
          <w:sz w:val="22"/>
          <w:szCs w:val="22"/>
        </w:rPr>
        <w:t xml:space="preserve">The total </w:t>
      </w:r>
      <w:proofErr w:type="gramStart"/>
      <w:r w:rsidRPr="006A2478">
        <w:rPr>
          <w:rFonts w:ascii="Arial" w:eastAsia="SimSun" w:hAnsi="Arial" w:cs="Arial"/>
          <w:sz w:val="22"/>
          <w:szCs w:val="22"/>
        </w:rPr>
        <w:t>assets</w:t>
      </w:r>
      <w:proofErr w:type="gramEnd"/>
      <w:r w:rsidRPr="006A2478">
        <w:rPr>
          <w:rFonts w:ascii="Arial" w:eastAsia="SimSun" w:hAnsi="Arial" w:cs="Arial"/>
          <w:sz w:val="22"/>
          <w:szCs w:val="22"/>
        </w:rPr>
        <w:t xml:space="preserve"> in unblocked accounts </w:t>
      </w:r>
      <w:proofErr w:type="gramStart"/>
      <w:r w:rsidRPr="006A2478">
        <w:rPr>
          <w:rFonts w:ascii="Arial" w:eastAsia="SimSun" w:hAnsi="Arial" w:cs="Arial"/>
          <w:sz w:val="22"/>
          <w:szCs w:val="22"/>
        </w:rPr>
        <w:t>is</w:t>
      </w:r>
      <w:proofErr w:type="gramEnd"/>
      <w:r w:rsidRPr="006A2478">
        <w:rPr>
          <w:rFonts w:ascii="Arial" w:eastAsia="SimSun" w:hAnsi="Arial" w:cs="Arial"/>
          <w:sz w:val="22"/>
          <w:szCs w:val="22"/>
        </w:rPr>
        <w:t xml:space="preserve"> $</w:t>
      </w:r>
      <w:r w:rsidRPr="006A2478">
        <w:rPr>
          <w:rFonts w:ascii="Arial" w:eastAsia="SimSun" w:hAnsi="Arial" w:cs="Arial"/>
          <w:sz w:val="22"/>
          <w:szCs w:val="22"/>
          <w:u w:val="single"/>
        </w:rPr>
        <w:tab/>
      </w:r>
      <w:r w:rsidRPr="006A2478">
        <w:rPr>
          <w:rFonts w:ascii="Arial" w:eastAsia="SimSun" w:hAnsi="Arial" w:cs="Arial"/>
          <w:sz w:val="22"/>
          <w:szCs w:val="22"/>
        </w:rPr>
        <w:t>.</w:t>
      </w:r>
    </w:p>
    <w:p w14:paraId="4907BE4E" w14:textId="552DC4F1" w:rsidR="007D7AD4" w:rsidRPr="006A2478" w:rsidRDefault="00A87C20" w:rsidP="00DD23EE">
      <w:pPr>
        <w:tabs>
          <w:tab w:val="right" w:pos="7650"/>
        </w:tabs>
        <w:overflowPunct/>
        <w:autoSpaceDE/>
        <w:autoSpaceDN/>
        <w:adjustRightInd/>
        <w:ind w:left="720"/>
        <w:textAlignment w:val="auto"/>
        <w:rPr>
          <w:rFonts w:ascii="Arial" w:eastAsia="SimSun" w:hAnsi="Arial" w:cs="Arial"/>
          <w:i/>
          <w:sz w:val="22"/>
          <w:szCs w:val="22"/>
        </w:rPr>
      </w:pPr>
      <w:r w:rsidRPr="006A2478">
        <w:rPr>
          <w:rFonts w:ascii="Arial" w:eastAsia="SimSun" w:hAnsi="Arial" w:cs="Arial"/>
          <w:i/>
          <w:iCs/>
          <w:sz w:val="22"/>
          <w:szCs w:val="22"/>
          <w:lang w:eastAsia="zh-CN"/>
        </w:rPr>
        <w:t>解冻账户的总资产为</w:t>
      </w:r>
      <w:r w:rsidRPr="006A2478">
        <w:rPr>
          <w:rFonts w:ascii="Arial" w:eastAsia="SimSun" w:hAnsi="Arial" w:cs="Arial"/>
          <w:i/>
          <w:iCs/>
          <w:sz w:val="22"/>
          <w:szCs w:val="22"/>
          <w:lang w:eastAsia="zh-CN"/>
        </w:rPr>
        <w:t>$</w:t>
      </w:r>
    </w:p>
    <w:p w14:paraId="604E667E" w14:textId="77777777" w:rsidR="00A87C20" w:rsidRPr="006A2478" w:rsidRDefault="001F23CC" w:rsidP="00581877">
      <w:pPr>
        <w:tabs>
          <w:tab w:val="right" w:pos="9090"/>
        </w:tabs>
        <w:overflowPunct/>
        <w:autoSpaceDE/>
        <w:autoSpaceDN/>
        <w:adjustRightInd/>
        <w:spacing w:before="120"/>
        <w:ind w:left="720"/>
        <w:textAlignment w:val="auto"/>
        <w:rPr>
          <w:rFonts w:ascii="Arial" w:eastAsia="SimSun" w:hAnsi="Arial" w:cs="Arial"/>
          <w:sz w:val="22"/>
          <w:szCs w:val="22"/>
        </w:rPr>
      </w:pPr>
      <w:r w:rsidRPr="006A2478">
        <w:rPr>
          <w:rFonts w:ascii="Arial" w:eastAsia="SimSun" w:hAnsi="Arial" w:cs="Arial"/>
          <w:sz w:val="22"/>
          <w:szCs w:val="22"/>
        </w:rPr>
        <w:t xml:space="preserve">The bond should </w:t>
      </w: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 xml:space="preserve"> remain </w:t>
      </w:r>
      <w:proofErr w:type="gramStart"/>
      <w:r w:rsidRPr="006A2478">
        <w:rPr>
          <w:rFonts w:ascii="Arial" w:eastAsia="SimSun" w:hAnsi="Arial" w:cs="Arial"/>
          <w:b/>
          <w:bCs/>
          <w:sz w:val="22"/>
          <w:szCs w:val="22"/>
        </w:rPr>
        <w:t>or</w:t>
      </w:r>
      <w:r w:rsidRPr="006A2478">
        <w:rPr>
          <w:rFonts w:ascii="Arial" w:eastAsia="SimSun" w:hAnsi="Arial" w:cs="Arial"/>
          <w:sz w:val="22"/>
          <w:szCs w:val="22"/>
        </w:rPr>
        <w:t xml:space="preserve">  [  ]</w:t>
      </w:r>
      <w:proofErr w:type="gramEnd"/>
      <w:r w:rsidRPr="006A2478">
        <w:rPr>
          <w:rFonts w:ascii="Arial" w:eastAsia="SimSun" w:hAnsi="Arial" w:cs="Arial"/>
          <w:sz w:val="22"/>
          <w:szCs w:val="22"/>
        </w:rPr>
        <w:t xml:space="preserve"> should be changed to $</w:t>
      </w:r>
      <w:r w:rsidRPr="006A2478">
        <w:rPr>
          <w:rFonts w:ascii="Arial" w:eastAsia="SimSun" w:hAnsi="Arial" w:cs="Arial"/>
          <w:sz w:val="22"/>
          <w:szCs w:val="22"/>
          <w:u w:val="single"/>
        </w:rPr>
        <w:tab/>
      </w:r>
      <w:r w:rsidRPr="006A2478">
        <w:rPr>
          <w:rFonts w:ascii="Arial" w:eastAsia="SimSun" w:hAnsi="Arial" w:cs="Arial"/>
          <w:sz w:val="22"/>
          <w:szCs w:val="22"/>
        </w:rPr>
        <w:t>.</w:t>
      </w:r>
    </w:p>
    <w:p w14:paraId="491CA169" w14:textId="72DAF3BC" w:rsidR="007D7AD4" w:rsidRPr="006A2478" w:rsidRDefault="00A87C20" w:rsidP="00DD23EE">
      <w:pPr>
        <w:tabs>
          <w:tab w:val="right" w:pos="9090"/>
        </w:tabs>
        <w:overflowPunct/>
        <w:autoSpaceDE/>
        <w:autoSpaceDN/>
        <w:adjustRightInd/>
        <w:ind w:left="720"/>
        <w:textAlignment w:val="auto"/>
        <w:rPr>
          <w:rFonts w:ascii="Arial" w:eastAsia="SimSun" w:hAnsi="Arial" w:cs="Arial"/>
          <w:b/>
          <w:i/>
          <w:sz w:val="22"/>
          <w:szCs w:val="22"/>
        </w:rPr>
      </w:pPr>
      <w:r w:rsidRPr="006A2478">
        <w:rPr>
          <w:rFonts w:ascii="Arial" w:eastAsia="SimSun" w:hAnsi="Arial" w:cs="Arial"/>
          <w:i/>
          <w:iCs/>
          <w:sz w:val="22"/>
          <w:szCs w:val="22"/>
          <w:lang w:eastAsia="zh-CN"/>
        </w:rPr>
        <w:t>保证金应</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保持不变</w:t>
      </w:r>
      <w:r w:rsidRPr="006A2478">
        <w:rPr>
          <w:rFonts w:ascii="Arial" w:eastAsia="SimSun" w:hAnsi="Arial" w:cs="Arial"/>
          <w:b/>
          <w:bCs/>
          <w:i/>
          <w:iCs/>
          <w:sz w:val="22"/>
          <w:szCs w:val="22"/>
          <w:lang w:eastAsia="zh-CN"/>
        </w:rPr>
        <w:t>或</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应更改为</w:t>
      </w:r>
      <w:r w:rsidRPr="006A2478">
        <w:rPr>
          <w:rFonts w:ascii="Arial" w:eastAsia="SimSun" w:hAnsi="Arial" w:cs="Arial"/>
          <w:i/>
          <w:iCs/>
          <w:sz w:val="22"/>
          <w:szCs w:val="22"/>
          <w:lang w:eastAsia="zh-CN"/>
        </w:rPr>
        <w:t>$</w:t>
      </w:r>
    </w:p>
    <w:p w14:paraId="5A9F1B58" w14:textId="77777777" w:rsidR="00A87C20" w:rsidRPr="006A2478" w:rsidRDefault="001F23CC" w:rsidP="00581877">
      <w:pPr>
        <w:spacing w:before="120"/>
        <w:ind w:left="720"/>
        <w:rPr>
          <w:rFonts w:ascii="Arial" w:eastAsia="SimSun" w:hAnsi="Arial" w:cs="Arial"/>
          <w:sz w:val="22"/>
          <w:szCs w:val="22"/>
        </w:rPr>
      </w:pPr>
      <w:r w:rsidRPr="006A2478">
        <w:rPr>
          <w:rFonts w:ascii="Arial" w:eastAsia="SimSun" w:hAnsi="Arial" w:cs="Arial"/>
          <w:sz w:val="22"/>
          <w:szCs w:val="22"/>
        </w:rPr>
        <w:t xml:space="preserve">Assets </w:t>
      </w:r>
      <w:proofErr w:type="gramStart"/>
      <w:r w:rsidRPr="006A2478">
        <w:rPr>
          <w:rFonts w:ascii="Arial" w:eastAsia="SimSun" w:hAnsi="Arial" w:cs="Arial"/>
          <w:sz w:val="22"/>
          <w:szCs w:val="22"/>
        </w:rPr>
        <w:t>in excess of</w:t>
      </w:r>
      <w:proofErr w:type="gramEnd"/>
      <w:r w:rsidRPr="006A2478">
        <w:rPr>
          <w:rFonts w:ascii="Arial" w:eastAsia="SimSun" w:hAnsi="Arial" w:cs="Arial"/>
          <w:sz w:val="22"/>
          <w:szCs w:val="22"/>
        </w:rPr>
        <w:t xml:space="preserve"> the bond amount should be restricted (i.e. blocked) and should be subject to </w:t>
      </w:r>
      <w:proofErr w:type="gramStart"/>
      <w:r w:rsidRPr="006A2478">
        <w:rPr>
          <w:rFonts w:ascii="Arial" w:eastAsia="SimSun" w:hAnsi="Arial" w:cs="Arial"/>
          <w:sz w:val="22"/>
          <w:szCs w:val="22"/>
        </w:rPr>
        <w:t xml:space="preserve">a </w:t>
      </w:r>
      <w:r w:rsidRPr="006A2478">
        <w:rPr>
          <w:rFonts w:ascii="Arial" w:eastAsia="SimSun" w:hAnsi="Arial" w:cs="Arial"/>
          <w:i/>
          <w:iCs/>
          <w:sz w:val="22"/>
          <w:szCs w:val="22"/>
        </w:rPr>
        <w:t>Receipt</w:t>
      </w:r>
      <w:proofErr w:type="gramEnd"/>
      <w:r w:rsidRPr="006A2478">
        <w:rPr>
          <w:rFonts w:ascii="Arial" w:eastAsia="SimSun" w:hAnsi="Arial" w:cs="Arial"/>
          <w:i/>
          <w:iCs/>
          <w:sz w:val="22"/>
          <w:szCs w:val="22"/>
        </w:rPr>
        <w:t xml:space="preserve"> of Funds into Blocked Financial Account</w:t>
      </w:r>
      <w:r w:rsidRPr="006A2478">
        <w:rPr>
          <w:rFonts w:ascii="Arial" w:eastAsia="SimSun" w:hAnsi="Arial" w:cs="Arial"/>
          <w:sz w:val="22"/>
          <w:szCs w:val="22"/>
        </w:rPr>
        <w:t xml:space="preserve">, </w:t>
      </w:r>
      <w:proofErr w:type="gramStart"/>
      <w:r w:rsidRPr="006A2478">
        <w:rPr>
          <w:rFonts w:ascii="Arial" w:eastAsia="SimSun" w:hAnsi="Arial" w:cs="Arial"/>
          <w:sz w:val="22"/>
          <w:szCs w:val="22"/>
        </w:rPr>
        <w:t>form</w:t>
      </w:r>
      <w:proofErr w:type="gramEnd"/>
      <w:r w:rsidRPr="006A2478">
        <w:rPr>
          <w:rFonts w:ascii="Arial" w:eastAsia="SimSun" w:hAnsi="Arial" w:cs="Arial"/>
          <w:sz w:val="22"/>
          <w:szCs w:val="22"/>
        </w:rPr>
        <w:t xml:space="preserve"> GDN ALL 006, on file with the court.</w:t>
      </w:r>
    </w:p>
    <w:p w14:paraId="6A690246" w14:textId="15F7562C" w:rsidR="007D7AD4" w:rsidRPr="006A2478" w:rsidRDefault="00A87C20" w:rsidP="00DD23EE">
      <w:pPr>
        <w:ind w:left="720"/>
        <w:rPr>
          <w:rFonts w:ascii="Arial" w:eastAsia="SimSun" w:hAnsi="Arial" w:cs="Arial"/>
          <w:i/>
          <w:sz w:val="22"/>
          <w:szCs w:val="22"/>
        </w:rPr>
      </w:pPr>
      <w:r w:rsidRPr="006A2478">
        <w:rPr>
          <w:rFonts w:ascii="Arial" w:eastAsia="SimSun" w:hAnsi="Arial" w:cs="Arial"/>
          <w:i/>
          <w:iCs/>
          <w:sz w:val="22"/>
          <w:szCs w:val="22"/>
          <w:lang w:eastAsia="zh-CN"/>
        </w:rPr>
        <w:t>超过保证金金额的资产应受到限制（即冻结），并应遵守法院备案的</w:t>
      </w:r>
      <w:r w:rsidRPr="006A2478">
        <w:rPr>
          <w:rFonts w:ascii="Arial" w:eastAsia="SimSun" w:hAnsi="Arial" w:cs="Arial"/>
          <w:i/>
          <w:iCs/>
          <w:sz w:val="22"/>
          <w:szCs w:val="22"/>
          <w:lang w:eastAsia="zh-CN"/>
        </w:rPr>
        <w:t>GDN ALL 006</w:t>
      </w:r>
      <w:r w:rsidRPr="006A2478">
        <w:rPr>
          <w:rFonts w:ascii="Arial" w:eastAsia="SimSun" w:hAnsi="Arial" w:cs="Arial"/>
          <w:i/>
          <w:iCs/>
          <w:sz w:val="22"/>
          <w:szCs w:val="22"/>
          <w:lang w:eastAsia="zh-CN"/>
        </w:rPr>
        <w:t>表格，《冻结金融账户资金收据》。</w:t>
      </w:r>
    </w:p>
    <w:p w14:paraId="4D09482C" w14:textId="77777777" w:rsidR="00A87C20" w:rsidRPr="006A2478" w:rsidRDefault="000267F0" w:rsidP="00581877">
      <w:pPr>
        <w:spacing w:before="120"/>
        <w:ind w:left="1080" w:hanging="360"/>
        <w:rPr>
          <w:rFonts w:ascii="Arial" w:eastAsia="SimSun" w:hAnsi="Arial" w:cs="Arial"/>
          <w:sz w:val="22"/>
          <w:szCs w:val="22"/>
        </w:rPr>
      </w:pP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ab/>
        <w:t>This is a final report. The blocked account should be unblocked.</w:t>
      </w:r>
    </w:p>
    <w:p w14:paraId="4EB87512" w14:textId="732E8825" w:rsidR="000267F0" w:rsidRPr="006A2478" w:rsidRDefault="0094188E" w:rsidP="00DD23EE">
      <w:pPr>
        <w:ind w:left="1080" w:hanging="360"/>
        <w:rPr>
          <w:rFonts w:ascii="Arial" w:eastAsia="SimSun" w:hAnsi="Arial" w:cs="Arial"/>
          <w:i/>
          <w:sz w:val="22"/>
          <w:szCs w:val="22"/>
        </w:rPr>
      </w:pPr>
      <w:r w:rsidRPr="006A2478">
        <w:rPr>
          <w:rFonts w:ascii="Arial" w:eastAsia="SimSun" w:hAnsi="Arial" w:cs="Arial"/>
          <w:i/>
          <w:iCs/>
          <w:sz w:val="22"/>
          <w:szCs w:val="22"/>
        </w:rPr>
        <w:tab/>
      </w:r>
      <w:r w:rsidRPr="006A2478">
        <w:rPr>
          <w:rFonts w:ascii="Arial" w:eastAsia="SimSun" w:hAnsi="Arial" w:cs="Arial"/>
          <w:i/>
          <w:iCs/>
          <w:sz w:val="22"/>
          <w:szCs w:val="22"/>
          <w:lang w:eastAsia="zh-CN"/>
        </w:rPr>
        <w:t>这是最终报告。应该取消冻结被限制的账户。</w:t>
      </w:r>
    </w:p>
    <w:p w14:paraId="7E249738" w14:textId="79281CE9" w:rsidR="007D7AD4" w:rsidRPr="006A2478" w:rsidRDefault="001F23CC" w:rsidP="00581877">
      <w:pPr>
        <w:pStyle w:val="WA"/>
        <w:tabs>
          <w:tab w:val="clear" w:pos="360"/>
        </w:tabs>
        <w:spacing w:before="0" w:after="0"/>
        <w:rPr>
          <w:rFonts w:eastAsia="SimSun"/>
        </w:rPr>
      </w:pPr>
      <w:r w:rsidRPr="006A2478">
        <w:rPr>
          <w:rFonts w:eastAsia="SimSun"/>
          <w:bCs/>
        </w:rPr>
        <w:t>Guardian/Conservator Fees</w:t>
      </w:r>
      <w:r w:rsidRPr="006A2478">
        <w:rPr>
          <w:rFonts w:eastAsia="SimSun"/>
          <w:bCs/>
        </w:rPr>
        <w:br/>
      </w:r>
      <w:r w:rsidRPr="006A2478">
        <w:rPr>
          <w:rFonts w:eastAsia="SimSun"/>
          <w:bCs/>
          <w:i/>
          <w:iCs/>
          <w:lang w:eastAsia="zh-CN"/>
        </w:rPr>
        <w:t>监护人</w:t>
      </w:r>
      <w:r w:rsidRPr="006A2478">
        <w:rPr>
          <w:rFonts w:eastAsia="SimSun"/>
          <w:bCs/>
          <w:i/>
          <w:iCs/>
          <w:lang w:eastAsia="zh-CN"/>
        </w:rPr>
        <w:t>/</w:t>
      </w:r>
      <w:r w:rsidRPr="006A2478">
        <w:rPr>
          <w:rFonts w:eastAsia="SimSun"/>
          <w:bCs/>
          <w:i/>
          <w:iCs/>
          <w:lang w:eastAsia="zh-CN"/>
        </w:rPr>
        <w:t>保护人费用</w:t>
      </w:r>
      <w:r w:rsidRPr="006A2478">
        <w:rPr>
          <w:rFonts w:eastAsia="SimSun"/>
          <w:bCs/>
        </w:rPr>
        <w:t xml:space="preserve"> </w:t>
      </w:r>
    </w:p>
    <w:p w14:paraId="2E64C0BD" w14:textId="77777777" w:rsidR="00A87C20" w:rsidRPr="006A2478" w:rsidRDefault="001F23CC" w:rsidP="00581877">
      <w:pPr>
        <w:tabs>
          <w:tab w:val="left" w:pos="2520"/>
          <w:tab w:val="left" w:pos="5850"/>
          <w:tab w:val="left" w:pos="8010"/>
        </w:tabs>
        <w:spacing w:before="120"/>
        <w:ind w:left="720"/>
        <w:rPr>
          <w:rFonts w:ascii="Arial" w:eastAsia="SimSun" w:hAnsi="Arial" w:cs="Arial"/>
          <w:sz w:val="22"/>
          <w:szCs w:val="22"/>
        </w:rPr>
      </w:pPr>
      <w:r w:rsidRPr="006A2478">
        <w:rPr>
          <w:rFonts w:ascii="Arial" w:eastAsia="SimSun" w:hAnsi="Arial" w:cs="Arial"/>
          <w:sz w:val="22"/>
          <w:szCs w:val="22"/>
        </w:rPr>
        <w:t xml:space="preserve">The guardian/conservator is requesting approval of fees and costs in the amount of </w:t>
      </w:r>
      <w:r w:rsidRPr="006A2478">
        <w:rPr>
          <w:rFonts w:ascii="Arial" w:eastAsia="SimSun" w:hAnsi="Arial" w:cs="Arial"/>
          <w:sz w:val="22"/>
          <w:szCs w:val="22"/>
        </w:rPr>
        <w:br/>
        <w:t xml:space="preserve">$ </w:t>
      </w:r>
      <w:r w:rsidRPr="006A2478">
        <w:rPr>
          <w:rFonts w:ascii="Arial" w:eastAsia="SimSun" w:hAnsi="Arial" w:cs="Arial"/>
          <w:sz w:val="22"/>
          <w:szCs w:val="22"/>
          <w:u w:val="single"/>
        </w:rPr>
        <w:tab/>
      </w:r>
      <w:r w:rsidRPr="006A2478">
        <w:rPr>
          <w:rFonts w:ascii="Arial" w:eastAsia="SimSun" w:hAnsi="Arial" w:cs="Arial"/>
          <w:sz w:val="22"/>
          <w:szCs w:val="22"/>
        </w:rPr>
        <w:t xml:space="preserve"> for the period of </w:t>
      </w:r>
      <w:r w:rsidRPr="006A2478">
        <w:rPr>
          <w:rFonts w:ascii="Arial" w:eastAsia="SimSun" w:hAnsi="Arial" w:cs="Arial"/>
          <w:sz w:val="22"/>
          <w:szCs w:val="22"/>
          <w:u w:val="single"/>
        </w:rPr>
        <w:tab/>
      </w:r>
      <w:r w:rsidRPr="006A2478">
        <w:rPr>
          <w:rFonts w:ascii="Arial" w:eastAsia="SimSun" w:hAnsi="Arial" w:cs="Arial"/>
          <w:sz w:val="22"/>
          <w:szCs w:val="22"/>
        </w:rPr>
        <w:t xml:space="preserve"> through </w:t>
      </w:r>
      <w:r w:rsidRPr="006A2478">
        <w:rPr>
          <w:rFonts w:ascii="Arial" w:eastAsia="SimSun" w:hAnsi="Arial" w:cs="Arial"/>
          <w:sz w:val="22"/>
          <w:szCs w:val="22"/>
          <w:u w:val="single"/>
        </w:rPr>
        <w:tab/>
      </w:r>
      <w:r w:rsidRPr="006A2478">
        <w:rPr>
          <w:rFonts w:ascii="Arial" w:eastAsia="SimSun" w:hAnsi="Arial" w:cs="Arial"/>
          <w:sz w:val="22"/>
          <w:szCs w:val="22"/>
        </w:rPr>
        <w:t xml:space="preserve">. The </w:t>
      </w:r>
      <w:r w:rsidRPr="006A2478">
        <w:rPr>
          <w:rFonts w:ascii="Arial" w:eastAsia="SimSun" w:hAnsi="Arial" w:cs="Arial"/>
          <w:sz w:val="22"/>
          <w:szCs w:val="22"/>
        </w:rPr>
        <w:lastRenderedPageBreak/>
        <w:t xml:space="preserve">guardian/conservator was authorized to receive a monthly advance in the amount of </w:t>
      </w:r>
      <w:r w:rsidRPr="006A2478">
        <w:rPr>
          <w:rFonts w:ascii="Arial" w:eastAsia="SimSun" w:hAnsi="Arial" w:cs="Arial"/>
          <w:sz w:val="22"/>
          <w:szCs w:val="22"/>
        </w:rPr>
        <w:br/>
        <w:t>$</w:t>
      </w:r>
      <w:r w:rsidRPr="006A2478">
        <w:rPr>
          <w:rFonts w:ascii="Arial" w:eastAsia="SimSun" w:hAnsi="Arial" w:cs="Arial"/>
          <w:sz w:val="22"/>
          <w:szCs w:val="22"/>
          <w:u w:val="single"/>
        </w:rPr>
        <w:tab/>
      </w:r>
      <w:r w:rsidRPr="006A2478">
        <w:rPr>
          <w:rFonts w:ascii="Arial" w:eastAsia="SimSun" w:hAnsi="Arial" w:cs="Arial"/>
          <w:sz w:val="22"/>
          <w:szCs w:val="22"/>
        </w:rPr>
        <w:t xml:space="preserve">. The guardian/conservator </w:t>
      </w: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 xml:space="preserve"> </w:t>
      </w:r>
      <w:proofErr w:type="gramStart"/>
      <w:r w:rsidRPr="006A2478">
        <w:rPr>
          <w:rFonts w:ascii="Arial" w:eastAsia="SimSun" w:hAnsi="Arial" w:cs="Arial"/>
          <w:sz w:val="22"/>
          <w:szCs w:val="22"/>
        </w:rPr>
        <w:t>has  [  ]</w:t>
      </w:r>
      <w:proofErr w:type="gramEnd"/>
      <w:r w:rsidRPr="006A2478">
        <w:rPr>
          <w:rFonts w:ascii="Arial" w:eastAsia="SimSun" w:hAnsi="Arial" w:cs="Arial"/>
          <w:sz w:val="22"/>
          <w:szCs w:val="22"/>
        </w:rPr>
        <w:t xml:space="preserve"> has </w:t>
      </w:r>
      <w:r w:rsidRPr="006A2478">
        <w:rPr>
          <w:rFonts w:ascii="Arial" w:eastAsia="SimSun" w:hAnsi="Arial" w:cs="Arial"/>
          <w:b/>
          <w:bCs/>
          <w:sz w:val="22"/>
          <w:szCs w:val="22"/>
        </w:rPr>
        <w:t>not</w:t>
      </w:r>
      <w:r w:rsidRPr="006A2478">
        <w:rPr>
          <w:rFonts w:ascii="Arial" w:eastAsia="SimSun" w:hAnsi="Arial" w:cs="Arial"/>
          <w:sz w:val="22"/>
          <w:szCs w:val="22"/>
        </w:rPr>
        <w:t xml:space="preserve"> received payments in the amount of $ ______________ during this accounting period for their services. The guardian/conservator has attached to this report (or has filed with this report) a separate itemized fee declaration that describes in detail: the services rendered, the </w:t>
      </w:r>
      <w:proofErr w:type="gramStart"/>
      <w:r w:rsidRPr="006A2478">
        <w:rPr>
          <w:rFonts w:ascii="Arial" w:eastAsia="SimSun" w:hAnsi="Arial" w:cs="Arial"/>
          <w:sz w:val="22"/>
          <w:szCs w:val="22"/>
        </w:rPr>
        <w:t>time period</w:t>
      </w:r>
      <w:proofErr w:type="gramEnd"/>
      <w:r w:rsidRPr="006A2478">
        <w:rPr>
          <w:rFonts w:ascii="Arial" w:eastAsia="SimSun" w:hAnsi="Arial" w:cs="Arial"/>
          <w:sz w:val="22"/>
          <w:szCs w:val="22"/>
        </w:rPr>
        <w:t xml:space="preserve"> that services were provided, the time required to provide the services, the requested rate of compensation, and the out-of-pocket costs incurred. The guardian/conservator is requesting that the amount of $ </w:t>
      </w:r>
      <w:r w:rsidRPr="006A2478">
        <w:rPr>
          <w:rFonts w:ascii="Arial" w:eastAsia="SimSun" w:hAnsi="Arial" w:cs="Arial"/>
          <w:sz w:val="22"/>
          <w:szCs w:val="22"/>
          <w:u w:val="single"/>
        </w:rPr>
        <w:tab/>
      </w:r>
      <w:r w:rsidRPr="006A2478">
        <w:rPr>
          <w:rFonts w:ascii="Arial" w:eastAsia="SimSun" w:hAnsi="Arial" w:cs="Arial"/>
          <w:sz w:val="22"/>
          <w:szCs w:val="22"/>
        </w:rPr>
        <w:t xml:space="preserve"> be disbursed from the Individual’s assets.</w:t>
      </w:r>
    </w:p>
    <w:p w14:paraId="0B72E6B6" w14:textId="784FB43D" w:rsidR="00CD73B7" w:rsidRPr="006A2478" w:rsidRDefault="00A87C20" w:rsidP="00DD23EE">
      <w:pPr>
        <w:tabs>
          <w:tab w:val="left" w:pos="2520"/>
          <w:tab w:val="left" w:pos="5850"/>
          <w:tab w:val="left" w:pos="8010"/>
        </w:tabs>
        <w:ind w:left="720"/>
        <w:rPr>
          <w:rFonts w:ascii="Arial" w:eastAsia="SimSun" w:hAnsi="Arial" w:cs="Arial"/>
          <w:i/>
          <w:sz w:val="22"/>
          <w:szCs w:val="22"/>
          <w:u w:val="single"/>
        </w:rPr>
      </w:pPr>
      <w:r w:rsidRPr="006A2478">
        <w:rPr>
          <w:rFonts w:ascii="Arial" w:eastAsia="SimSun" w:hAnsi="Arial" w:cs="Arial"/>
          <w:i/>
          <w:iCs/>
          <w:sz w:val="22"/>
          <w:szCs w:val="22"/>
          <w:lang w:eastAsia="zh-CN"/>
        </w:rPr>
        <w:t>监护人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保护人请求批准费用和开支，金额为</w:t>
      </w:r>
      <w:r w:rsidRPr="006A2478">
        <w:rPr>
          <w:rFonts w:ascii="Arial" w:eastAsia="SimSun" w:hAnsi="Arial" w:cs="Arial"/>
          <w:i/>
          <w:iCs/>
          <w:sz w:val="22"/>
          <w:szCs w:val="22"/>
          <w:lang w:eastAsia="zh-CN"/>
        </w:rPr>
        <w:br/>
        <w:t xml:space="preserve">$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 xml:space="preserve"> </w:t>
      </w:r>
      <w:r w:rsidRPr="006A2478">
        <w:rPr>
          <w:rFonts w:ascii="Arial" w:eastAsia="SimSun" w:hAnsi="Arial" w:cs="Arial"/>
          <w:i/>
          <w:iCs/>
          <w:sz w:val="22"/>
          <w:szCs w:val="22"/>
          <w:lang w:eastAsia="zh-CN"/>
        </w:rPr>
        <w:t>时间段为</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 xml:space="preserve"> </w:t>
      </w:r>
      <w:r w:rsidRPr="006A2478">
        <w:rPr>
          <w:rFonts w:ascii="Arial" w:eastAsia="SimSun" w:hAnsi="Arial" w:cs="Arial"/>
          <w:i/>
          <w:iCs/>
          <w:sz w:val="22"/>
          <w:szCs w:val="22"/>
          <w:lang w:eastAsia="zh-CN"/>
        </w:rPr>
        <w:t>至</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。监护人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保护人被授权每月预支</w:t>
      </w:r>
      <w:r w:rsidRPr="006A2478">
        <w:rPr>
          <w:rFonts w:ascii="Arial" w:eastAsia="SimSun" w:hAnsi="Arial" w:cs="Arial"/>
          <w:i/>
          <w:iCs/>
          <w:sz w:val="22"/>
          <w:szCs w:val="22"/>
          <w:lang w:eastAsia="zh-CN"/>
        </w:rPr>
        <w:br/>
        <w:t>$</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。在本核算期间，监护人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保护人</w:t>
      </w:r>
      <w:r w:rsidRPr="006A2478">
        <w:rPr>
          <w:rFonts w:ascii="Arial" w:eastAsia="SimSun" w:hAnsi="Arial" w:cs="Arial"/>
          <w:i/>
          <w:iCs/>
          <w:sz w:val="22"/>
          <w:szCs w:val="22"/>
          <w:lang w:eastAsia="zh-CN"/>
        </w:rPr>
        <w:t xml:space="preserve"> [-] </w:t>
      </w:r>
      <w:r w:rsidRPr="006A2478">
        <w:rPr>
          <w:rFonts w:ascii="Arial" w:eastAsia="SimSun" w:hAnsi="Arial" w:cs="Arial"/>
          <w:i/>
          <w:iCs/>
          <w:sz w:val="22"/>
          <w:szCs w:val="22"/>
          <w:lang w:eastAsia="zh-CN"/>
        </w:rPr>
        <w:t>已收到</w:t>
      </w:r>
      <w:r w:rsidRPr="006A2478">
        <w:rPr>
          <w:rFonts w:ascii="Arial" w:eastAsia="SimSun" w:hAnsi="Arial" w:cs="Arial"/>
          <w:i/>
          <w:iCs/>
          <w:sz w:val="22"/>
          <w:szCs w:val="22"/>
          <w:lang w:eastAsia="zh-CN"/>
        </w:rPr>
        <w:t xml:space="preserve"> [-</w:t>
      </w:r>
      <w:proofErr w:type="gramStart"/>
      <w:r w:rsidRPr="006A2478">
        <w:rPr>
          <w:rFonts w:ascii="Arial" w:eastAsia="SimSun" w:hAnsi="Arial" w:cs="Arial"/>
          <w:i/>
          <w:iCs/>
          <w:sz w:val="22"/>
          <w:szCs w:val="22"/>
          <w:lang w:eastAsia="zh-CN"/>
        </w:rPr>
        <w:t xml:space="preserve">]  </w:t>
      </w:r>
      <w:r w:rsidRPr="006A2478">
        <w:rPr>
          <w:rFonts w:ascii="Arial" w:eastAsia="SimSun" w:hAnsi="Arial" w:cs="Arial"/>
          <w:i/>
          <w:iCs/>
          <w:sz w:val="22"/>
          <w:szCs w:val="22"/>
          <w:lang w:eastAsia="zh-CN"/>
        </w:rPr>
        <w:t>未收到金额为</w:t>
      </w:r>
      <w:proofErr w:type="gramEnd"/>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的付款，作为其服务的报酬。监护人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保护人已在本报告中附上（或随本报告一起提交）一份单独的逐项费用声明，其中详细描述了所提供的服务、提供服务的时间段、提供服务所需的时间、要求的报酬率以及产生的自付费用。监护人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保护人要求</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 xml:space="preserve"> </w:t>
      </w:r>
      <w:r w:rsidRPr="006A2478">
        <w:rPr>
          <w:rFonts w:ascii="Arial" w:eastAsia="SimSun" w:hAnsi="Arial" w:cs="Arial"/>
          <w:i/>
          <w:iCs/>
          <w:sz w:val="22"/>
          <w:szCs w:val="22"/>
          <w:lang w:eastAsia="zh-CN"/>
        </w:rPr>
        <w:t>从个人资产中支付。</w:t>
      </w:r>
    </w:p>
    <w:p w14:paraId="515632E4" w14:textId="346F906E" w:rsidR="007D7AD4" w:rsidRPr="006A2478" w:rsidRDefault="001F23CC" w:rsidP="00581877">
      <w:pPr>
        <w:pStyle w:val="WA"/>
        <w:tabs>
          <w:tab w:val="clear" w:pos="360"/>
        </w:tabs>
        <w:spacing w:before="0" w:after="0"/>
        <w:rPr>
          <w:rFonts w:eastAsia="SimSun"/>
        </w:rPr>
      </w:pPr>
      <w:r w:rsidRPr="006A2478">
        <w:rPr>
          <w:rFonts w:eastAsia="SimSun"/>
          <w:bCs/>
        </w:rPr>
        <w:t>Attorney Fees</w:t>
      </w:r>
      <w:r w:rsidRPr="006A2478">
        <w:rPr>
          <w:rFonts w:eastAsia="SimSun"/>
          <w:bCs/>
        </w:rPr>
        <w:br/>
      </w:r>
      <w:r w:rsidRPr="006A2478">
        <w:rPr>
          <w:rFonts w:eastAsia="SimSun"/>
          <w:bCs/>
          <w:i/>
          <w:iCs/>
          <w:lang w:eastAsia="zh-CN"/>
        </w:rPr>
        <w:t>律师费</w:t>
      </w:r>
    </w:p>
    <w:p w14:paraId="675313E2" w14:textId="77777777" w:rsidR="00A87C20" w:rsidRPr="006A2478" w:rsidRDefault="001F23CC" w:rsidP="00581877">
      <w:pPr>
        <w:tabs>
          <w:tab w:val="left" w:pos="2250"/>
          <w:tab w:val="left" w:pos="4770"/>
          <w:tab w:val="left" w:pos="6750"/>
          <w:tab w:val="left" w:pos="9180"/>
        </w:tabs>
        <w:spacing w:before="120"/>
        <w:ind w:left="720"/>
        <w:rPr>
          <w:rFonts w:ascii="Arial" w:eastAsia="SimSun" w:hAnsi="Arial" w:cs="Arial"/>
          <w:sz w:val="22"/>
          <w:szCs w:val="22"/>
        </w:rPr>
      </w:pPr>
      <w:r w:rsidRPr="006A2478">
        <w:rPr>
          <w:rFonts w:ascii="Arial" w:eastAsia="SimSun" w:hAnsi="Arial" w:cs="Arial"/>
          <w:sz w:val="22"/>
          <w:szCs w:val="22"/>
        </w:rPr>
        <w:t>The guardian/conservator has retained the services of the Law Offices of</w:t>
      </w:r>
      <w:r w:rsidRPr="006A2478">
        <w:rPr>
          <w:rFonts w:ascii="Arial" w:eastAsia="SimSun" w:hAnsi="Arial" w:cs="Arial"/>
          <w:sz w:val="22"/>
          <w:szCs w:val="22"/>
          <w:u w:val="single"/>
        </w:rPr>
        <w:tab/>
      </w:r>
      <w:r w:rsidRPr="006A2478">
        <w:rPr>
          <w:rFonts w:ascii="Arial" w:eastAsia="SimSun" w:hAnsi="Arial" w:cs="Arial"/>
          <w:sz w:val="22"/>
          <w:szCs w:val="22"/>
        </w:rPr>
        <w:t xml:space="preserve"> and is requesting that fees and costs in the amount of $</w:t>
      </w:r>
      <w:r w:rsidRPr="006A2478">
        <w:rPr>
          <w:rFonts w:ascii="Arial" w:eastAsia="SimSun" w:hAnsi="Arial" w:cs="Arial"/>
          <w:sz w:val="22"/>
          <w:szCs w:val="22"/>
          <w:u w:val="single"/>
        </w:rPr>
        <w:tab/>
      </w:r>
      <w:r w:rsidRPr="006A2478">
        <w:rPr>
          <w:rFonts w:ascii="Arial" w:eastAsia="SimSun" w:hAnsi="Arial" w:cs="Arial"/>
          <w:b/>
          <w:bCs/>
          <w:sz w:val="22"/>
          <w:szCs w:val="22"/>
          <w:u w:val="single"/>
        </w:rPr>
        <w:t xml:space="preserve">        </w:t>
      </w:r>
      <w:r w:rsidRPr="006A2478">
        <w:rPr>
          <w:rFonts w:ascii="Arial" w:eastAsia="SimSun" w:hAnsi="Arial" w:cs="Arial"/>
          <w:sz w:val="22"/>
          <w:szCs w:val="22"/>
        </w:rPr>
        <w:t xml:space="preserve"> for the </w:t>
      </w:r>
      <w:proofErr w:type="gramStart"/>
      <w:r w:rsidRPr="006A2478">
        <w:rPr>
          <w:rFonts w:ascii="Arial" w:eastAsia="SimSun" w:hAnsi="Arial" w:cs="Arial"/>
          <w:sz w:val="22"/>
          <w:szCs w:val="22"/>
        </w:rPr>
        <w:t>time period</w:t>
      </w:r>
      <w:proofErr w:type="gramEnd"/>
      <w:r w:rsidRPr="006A2478">
        <w:rPr>
          <w:rFonts w:ascii="Arial" w:eastAsia="SimSun" w:hAnsi="Arial" w:cs="Arial"/>
          <w:sz w:val="22"/>
          <w:szCs w:val="22"/>
        </w:rPr>
        <w:t xml:space="preserve"> of </w:t>
      </w:r>
      <w:r w:rsidRPr="006A2478">
        <w:rPr>
          <w:rFonts w:ascii="Arial" w:eastAsia="SimSun" w:hAnsi="Arial" w:cs="Arial"/>
          <w:sz w:val="22"/>
          <w:szCs w:val="22"/>
          <w:u w:val="single"/>
        </w:rPr>
        <w:tab/>
      </w:r>
      <w:r w:rsidRPr="006A2478">
        <w:rPr>
          <w:rFonts w:ascii="Arial" w:eastAsia="SimSun" w:hAnsi="Arial" w:cs="Arial"/>
          <w:sz w:val="22"/>
          <w:szCs w:val="22"/>
        </w:rPr>
        <w:t xml:space="preserve"> through</w:t>
      </w:r>
      <w:r w:rsidRPr="006A2478">
        <w:rPr>
          <w:rFonts w:ascii="Arial" w:eastAsia="SimSun" w:hAnsi="Arial" w:cs="Arial"/>
          <w:sz w:val="22"/>
          <w:szCs w:val="22"/>
          <w:u w:val="single"/>
        </w:rPr>
        <w:tab/>
      </w:r>
      <w:r w:rsidRPr="006A2478">
        <w:rPr>
          <w:rFonts w:ascii="Arial" w:eastAsia="SimSun" w:hAnsi="Arial" w:cs="Arial"/>
          <w:sz w:val="22"/>
          <w:szCs w:val="22"/>
        </w:rPr>
        <w:t xml:space="preserve"> be paid from guardianship assets. Attached in this report (or filed herewith) is an itemized fee declaration that describes the legal services provided.</w:t>
      </w:r>
    </w:p>
    <w:p w14:paraId="45FF4A0C" w14:textId="0FBC10E3" w:rsidR="007D7AD4" w:rsidRPr="006A2478" w:rsidRDefault="00A87C20" w:rsidP="00DD23EE">
      <w:pPr>
        <w:tabs>
          <w:tab w:val="left" w:pos="2250"/>
          <w:tab w:val="left" w:pos="4770"/>
          <w:tab w:val="left" w:pos="6750"/>
          <w:tab w:val="left" w:pos="9180"/>
        </w:tabs>
        <w:ind w:left="720"/>
        <w:rPr>
          <w:rFonts w:ascii="Arial" w:eastAsia="SimSun" w:hAnsi="Arial" w:cs="Arial"/>
          <w:i/>
          <w:sz w:val="22"/>
          <w:szCs w:val="22"/>
        </w:rPr>
      </w:pPr>
      <w:r w:rsidRPr="006A2478">
        <w:rPr>
          <w:rFonts w:ascii="Arial" w:eastAsia="SimSun" w:hAnsi="Arial" w:cs="Arial"/>
          <w:i/>
          <w:iCs/>
          <w:sz w:val="22"/>
          <w:szCs w:val="22"/>
          <w:lang w:eastAsia="zh-CN"/>
        </w:rPr>
        <w:t>监护人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保护人已聘请了以下律师事务所</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 xml:space="preserve"> </w:t>
      </w:r>
      <w:r w:rsidRPr="006A2478">
        <w:rPr>
          <w:rFonts w:ascii="Arial" w:eastAsia="SimSun" w:hAnsi="Arial" w:cs="Arial"/>
          <w:i/>
          <w:iCs/>
          <w:sz w:val="22"/>
          <w:szCs w:val="22"/>
          <w:lang w:eastAsia="zh-CN"/>
        </w:rPr>
        <w:t>提供法律服务，并申请从监护权资产中支付金额为</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 xml:space="preserve">         </w:t>
      </w:r>
      <w:r w:rsidRPr="006A2478">
        <w:rPr>
          <w:rFonts w:ascii="Arial" w:eastAsia="SimSun" w:hAnsi="Arial" w:cs="Arial"/>
          <w:i/>
          <w:iCs/>
          <w:sz w:val="22"/>
          <w:szCs w:val="22"/>
          <w:lang w:eastAsia="zh-CN"/>
        </w:rPr>
        <w:t>的费用和开支，用于</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 xml:space="preserve"> </w:t>
      </w:r>
      <w:r w:rsidRPr="006A2478">
        <w:rPr>
          <w:rFonts w:ascii="Arial" w:eastAsia="SimSun" w:hAnsi="Arial" w:cs="Arial"/>
          <w:i/>
          <w:iCs/>
          <w:sz w:val="22"/>
          <w:szCs w:val="22"/>
          <w:lang w:eastAsia="zh-CN"/>
        </w:rPr>
        <w:t>至</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 xml:space="preserve"> </w:t>
      </w:r>
      <w:r w:rsidRPr="006A2478">
        <w:rPr>
          <w:rFonts w:ascii="Arial" w:eastAsia="SimSun" w:hAnsi="Arial" w:cs="Arial"/>
          <w:i/>
          <w:iCs/>
          <w:sz w:val="22"/>
          <w:szCs w:val="22"/>
          <w:lang w:eastAsia="zh-CN"/>
        </w:rPr>
        <w:t>期间的服务。本报告附有（或随此提交）一份详细的费用声明，描述了所提供的法律服务内容。</w:t>
      </w:r>
    </w:p>
    <w:p w14:paraId="42BBCB94" w14:textId="2221208E" w:rsidR="007D7AD4" w:rsidRPr="006A2478" w:rsidRDefault="001F23CC" w:rsidP="00581877">
      <w:pPr>
        <w:pStyle w:val="WA"/>
        <w:tabs>
          <w:tab w:val="clear" w:pos="360"/>
        </w:tabs>
        <w:spacing w:before="0" w:after="0"/>
        <w:rPr>
          <w:rFonts w:eastAsia="SimSun"/>
        </w:rPr>
      </w:pPr>
      <w:r w:rsidRPr="006A2478">
        <w:rPr>
          <w:rFonts w:eastAsia="SimSun"/>
          <w:bCs/>
        </w:rPr>
        <w:t>Guardian/Conservator’s Monthly Allowance</w:t>
      </w:r>
      <w:r w:rsidRPr="006A2478">
        <w:rPr>
          <w:rFonts w:eastAsia="SimSun"/>
          <w:bCs/>
        </w:rPr>
        <w:br/>
      </w:r>
      <w:r w:rsidRPr="006A2478">
        <w:rPr>
          <w:rFonts w:eastAsia="SimSun"/>
          <w:bCs/>
          <w:i/>
          <w:iCs/>
          <w:lang w:eastAsia="zh-CN"/>
        </w:rPr>
        <w:t>监护人</w:t>
      </w:r>
      <w:r w:rsidRPr="006A2478">
        <w:rPr>
          <w:rFonts w:eastAsia="SimSun"/>
          <w:bCs/>
          <w:i/>
          <w:iCs/>
          <w:lang w:eastAsia="zh-CN"/>
        </w:rPr>
        <w:t>/</w:t>
      </w:r>
      <w:r w:rsidRPr="006A2478">
        <w:rPr>
          <w:rFonts w:eastAsia="SimSun"/>
          <w:bCs/>
          <w:i/>
          <w:iCs/>
          <w:lang w:eastAsia="zh-CN"/>
        </w:rPr>
        <w:t>保护人的每月津贴</w:t>
      </w:r>
      <w:r w:rsidRPr="006A2478">
        <w:rPr>
          <w:rFonts w:eastAsia="SimSun"/>
          <w:bCs/>
        </w:rPr>
        <w:t xml:space="preserve"> </w:t>
      </w:r>
    </w:p>
    <w:p w14:paraId="4FF590E8" w14:textId="77777777" w:rsidR="00A87C20" w:rsidRPr="006A2478" w:rsidRDefault="009E483A" w:rsidP="00581877">
      <w:pPr>
        <w:tabs>
          <w:tab w:val="left" w:pos="2520"/>
          <w:tab w:val="left" w:pos="4770"/>
          <w:tab w:val="left" w:pos="7650"/>
          <w:tab w:val="left" w:pos="9360"/>
        </w:tabs>
        <w:spacing w:before="120"/>
        <w:ind w:left="720"/>
        <w:rPr>
          <w:rFonts w:ascii="Arial" w:eastAsia="SimSun" w:hAnsi="Arial" w:cs="Arial"/>
          <w:sz w:val="22"/>
          <w:szCs w:val="22"/>
        </w:rPr>
      </w:pPr>
      <w:r w:rsidRPr="006A2478">
        <w:rPr>
          <w:rFonts w:ascii="Arial" w:eastAsia="SimSun" w:hAnsi="Arial" w:cs="Arial"/>
          <w:sz w:val="22"/>
          <w:szCs w:val="22"/>
        </w:rPr>
        <w:t xml:space="preserve">The guardian/conservator is requesting a monthly allowance for ongoing: </w:t>
      </w:r>
      <w:r w:rsidRPr="006A2478">
        <w:rPr>
          <w:rFonts w:ascii="Arial" w:eastAsia="SimSun" w:hAnsi="Arial" w:cs="Arial"/>
          <w:sz w:val="22"/>
          <w:szCs w:val="22"/>
        </w:rPr>
        <w:br/>
        <w:t>(a) guardian/conservator fees and costs and (b) attorney fees and costs for services already performed. The amount of guardian/conservator fees and costs and attorney fees and costs for services performed for the previous accounting period totaled $</w:t>
      </w:r>
      <w:r w:rsidRPr="006A2478">
        <w:rPr>
          <w:rFonts w:ascii="Arial" w:eastAsia="SimSun" w:hAnsi="Arial" w:cs="Arial"/>
          <w:sz w:val="22"/>
          <w:szCs w:val="22"/>
          <w:u w:val="single"/>
        </w:rPr>
        <w:t xml:space="preserve">        </w:t>
      </w:r>
      <w:proofErr w:type="gramStart"/>
      <w:r w:rsidRPr="006A2478">
        <w:rPr>
          <w:rFonts w:ascii="Arial" w:eastAsia="SimSun" w:hAnsi="Arial" w:cs="Arial"/>
          <w:sz w:val="22"/>
          <w:szCs w:val="22"/>
          <w:u w:val="single"/>
        </w:rPr>
        <w:t xml:space="preserve">  </w:t>
      </w:r>
      <w:r w:rsidRPr="006A2478">
        <w:rPr>
          <w:rFonts w:ascii="Arial" w:eastAsia="SimSun" w:hAnsi="Arial" w:cs="Arial"/>
          <w:sz w:val="22"/>
          <w:szCs w:val="22"/>
        </w:rPr>
        <w:t>.</w:t>
      </w:r>
      <w:proofErr w:type="gramEnd"/>
      <w:r w:rsidRPr="006A2478">
        <w:rPr>
          <w:rFonts w:ascii="Arial" w:eastAsia="SimSun" w:hAnsi="Arial" w:cs="Arial"/>
          <w:sz w:val="22"/>
          <w:szCs w:val="22"/>
        </w:rPr>
        <w:t xml:space="preserve"> This is a monthly average of $ </w:t>
      </w:r>
      <w:r w:rsidRPr="006A2478">
        <w:rPr>
          <w:rFonts w:ascii="Arial" w:eastAsia="SimSun" w:hAnsi="Arial" w:cs="Arial"/>
          <w:sz w:val="22"/>
          <w:szCs w:val="22"/>
          <w:u w:val="single"/>
        </w:rPr>
        <w:tab/>
      </w:r>
      <w:r w:rsidRPr="006A2478">
        <w:rPr>
          <w:rFonts w:ascii="Arial" w:eastAsia="SimSun" w:hAnsi="Arial" w:cs="Arial"/>
          <w:sz w:val="22"/>
          <w:szCs w:val="22"/>
        </w:rPr>
        <w:t>. The actual monthly allowance that the guardian/conservator received during the previous accounting period was $_________. The guardian/conservator now requests a monthly allowance of $ ___________. This allowance (paid monthly) would be considered an “advance” on the fees and costs billed by the guardian/conservator, or its attorney, for services already performed. However, the total fees and costs billed (notwithstanding the allowance payments) should: (a) ultimately be subject to the review and approval of the court and (b) create no presumptions by the court or the guardian/conservator regarding the reasonableness, or necessity, of those fees and costs. Said monthly allowance should be made effective as of (date) _____________.</w:t>
      </w:r>
    </w:p>
    <w:p w14:paraId="6EBDFE40" w14:textId="0AE5CB95" w:rsidR="007D7AD4" w:rsidRPr="006A2478" w:rsidRDefault="00A87C20" w:rsidP="00DD23EE">
      <w:pPr>
        <w:tabs>
          <w:tab w:val="left" w:pos="2520"/>
          <w:tab w:val="left" w:pos="4770"/>
          <w:tab w:val="left" w:pos="7650"/>
          <w:tab w:val="left" w:pos="9360"/>
        </w:tabs>
        <w:ind w:left="720"/>
        <w:rPr>
          <w:rFonts w:ascii="Arial" w:eastAsia="SimSun" w:hAnsi="Arial" w:cs="Arial"/>
          <w:i/>
          <w:sz w:val="22"/>
          <w:szCs w:val="22"/>
        </w:rPr>
      </w:pPr>
      <w:r w:rsidRPr="006A2478">
        <w:rPr>
          <w:rFonts w:ascii="Arial" w:eastAsia="SimSun" w:hAnsi="Arial" w:cs="Arial"/>
          <w:i/>
          <w:iCs/>
          <w:sz w:val="22"/>
          <w:szCs w:val="22"/>
          <w:lang w:eastAsia="zh-CN"/>
        </w:rPr>
        <w:t>监护人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保护人正在请求一项月度津贴，用于以下持续支出：</w:t>
      </w:r>
      <w:r w:rsidRPr="006A2478">
        <w:rPr>
          <w:rFonts w:ascii="Arial" w:eastAsia="SimSun" w:hAnsi="Arial" w:cs="Arial"/>
          <w:i/>
          <w:iCs/>
          <w:sz w:val="22"/>
          <w:szCs w:val="22"/>
          <w:lang w:eastAsia="zh-CN"/>
        </w:rPr>
        <w:br/>
        <w:t>(a)</w:t>
      </w:r>
      <w:r w:rsidRPr="006A2478">
        <w:rPr>
          <w:rFonts w:ascii="Arial" w:eastAsia="SimSun" w:hAnsi="Arial" w:cs="Arial"/>
          <w:i/>
          <w:iCs/>
          <w:sz w:val="22"/>
          <w:szCs w:val="22"/>
          <w:lang w:eastAsia="zh-CN"/>
        </w:rPr>
        <w:t>监护人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保护人费用和开支以及</w:t>
      </w:r>
      <w:r w:rsidRPr="006A2478">
        <w:rPr>
          <w:rFonts w:ascii="Arial" w:eastAsia="SimSun" w:hAnsi="Arial" w:cs="Arial"/>
          <w:i/>
          <w:iCs/>
          <w:sz w:val="22"/>
          <w:szCs w:val="22"/>
          <w:lang w:eastAsia="zh-CN"/>
        </w:rPr>
        <w:t xml:space="preserve"> (b)</w:t>
      </w:r>
      <w:r w:rsidRPr="006A2478">
        <w:rPr>
          <w:rFonts w:ascii="Arial" w:eastAsia="SimSun" w:hAnsi="Arial" w:cs="Arial"/>
          <w:i/>
          <w:iCs/>
          <w:sz w:val="22"/>
          <w:szCs w:val="22"/>
          <w:lang w:eastAsia="zh-CN"/>
        </w:rPr>
        <w:t>律师费和已执行服务的开支。上一财务结算期间的监护人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保护人费用和开支以及律师费和服务开支总计为</w:t>
      </w:r>
      <w:r w:rsidRPr="006A2478">
        <w:rPr>
          <w:rFonts w:ascii="Arial" w:eastAsia="SimSun" w:hAnsi="Arial" w:cs="Arial"/>
          <w:i/>
          <w:iCs/>
          <w:sz w:val="22"/>
          <w:szCs w:val="22"/>
          <w:lang w:eastAsia="zh-CN"/>
        </w:rPr>
        <w:t xml:space="preserve">$    </w:t>
      </w:r>
      <w:r w:rsidRPr="006A2478">
        <w:rPr>
          <w:rFonts w:ascii="Arial" w:eastAsia="SimSun" w:hAnsi="Arial" w:cs="Arial"/>
          <w:i/>
          <w:iCs/>
          <w:sz w:val="22"/>
          <w:szCs w:val="22"/>
          <w:lang w:eastAsia="zh-CN"/>
        </w:rPr>
        <w:t>。每月平均</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。监护人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保护人</w:t>
      </w:r>
      <w:r w:rsidRPr="006A2478">
        <w:rPr>
          <w:rFonts w:ascii="Arial" w:eastAsia="SimSun" w:hAnsi="Arial" w:cs="Arial"/>
          <w:i/>
          <w:iCs/>
          <w:sz w:val="22"/>
          <w:szCs w:val="22"/>
          <w:lang w:eastAsia="zh-CN"/>
        </w:rPr>
        <w:lastRenderedPageBreak/>
        <w:t>在上一个财务结算期间收到的实际每月津贴为</w:t>
      </w:r>
      <w:r w:rsidRPr="006A2478">
        <w:rPr>
          <w:rFonts w:ascii="Arial" w:eastAsia="SimSun" w:hAnsi="Arial" w:cs="Arial"/>
          <w:i/>
          <w:iCs/>
          <w:sz w:val="22"/>
          <w:szCs w:val="22"/>
          <w:lang w:eastAsia="zh-CN"/>
        </w:rPr>
        <w:t>$</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。监护人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保护人现在要求每月津贴</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。这项津贴（每月支付）将被视为监护人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保护人或其律师为已提供的服务收取的费用和开支的</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预付款</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。但是，收取的总费用和开支（尽管有津贴支付）应：</w:t>
      </w:r>
      <w:r w:rsidRPr="006A2478">
        <w:rPr>
          <w:rFonts w:ascii="Arial" w:eastAsia="SimSun" w:hAnsi="Arial" w:cs="Arial"/>
          <w:i/>
          <w:iCs/>
          <w:sz w:val="22"/>
          <w:szCs w:val="22"/>
          <w:lang w:eastAsia="zh-CN"/>
        </w:rPr>
        <w:t>(a)</w:t>
      </w:r>
      <w:r w:rsidRPr="006A2478">
        <w:rPr>
          <w:rFonts w:ascii="Arial" w:eastAsia="SimSun" w:hAnsi="Arial" w:cs="Arial"/>
          <w:i/>
          <w:iCs/>
          <w:sz w:val="22"/>
          <w:szCs w:val="22"/>
          <w:lang w:eastAsia="zh-CN"/>
        </w:rPr>
        <w:t>最终受法院审查和批准，并且</w:t>
      </w:r>
      <w:r w:rsidRPr="006A2478">
        <w:rPr>
          <w:rFonts w:ascii="Arial" w:eastAsia="SimSun" w:hAnsi="Arial" w:cs="Arial"/>
          <w:i/>
          <w:iCs/>
          <w:sz w:val="22"/>
          <w:szCs w:val="22"/>
          <w:lang w:eastAsia="zh-CN"/>
        </w:rPr>
        <w:t xml:space="preserve"> (b)</w:t>
      </w:r>
      <w:r w:rsidRPr="006A2478">
        <w:rPr>
          <w:rFonts w:ascii="Arial" w:eastAsia="SimSun" w:hAnsi="Arial" w:cs="Arial"/>
          <w:i/>
          <w:iCs/>
          <w:sz w:val="22"/>
          <w:szCs w:val="22"/>
          <w:lang w:eastAsia="zh-CN"/>
        </w:rPr>
        <w:t>法院或监护人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保护人不得对这些费用和开支的合理性或必要性做出任何推定。上述每月津贴应自以下日期起生效（日期）</w:t>
      </w:r>
      <w:r w:rsidRPr="006A2478">
        <w:rPr>
          <w:rFonts w:ascii="Arial" w:eastAsia="SimSun" w:hAnsi="Arial" w:cs="Arial"/>
          <w:i/>
          <w:iCs/>
          <w:sz w:val="22"/>
          <w:szCs w:val="22"/>
          <w:lang w:eastAsia="zh-CN"/>
        </w:rPr>
        <w:t xml:space="preserve"> </w:t>
      </w:r>
    </w:p>
    <w:p w14:paraId="027E8A36" w14:textId="2F79BD47" w:rsidR="00C52BB1" w:rsidRPr="006A2478" w:rsidRDefault="00C52BB1" w:rsidP="00581877">
      <w:pPr>
        <w:pStyle w:val="WA"/>
        <w:tabs>
          <w:tab w:val="clear" w:pos="360"/>
        </w:tabs>
        <w:spacing w:before="0" w:after="0"/>
        <w:rPr>
          <w:rFonts w:eastAsia="SimSun"/>
        </w:rPr>
      </w:pPr>
      <w:r w:rsidRPr="006A2478">
        <w:rPr>
          <w:rFonts w:eastAsia="SimSun"/>
          <w:bCs/>
        </w:rPr>
        <w:t>Successor Guardian and/or Conservator</w:t>
      </w:r>
      <w:r w:rsidRPr="006A2478">
        <w:rPr>
          <w:rFonts w:eastAsia="SimSun"/>
          <w:bCs/>
        </w:rPr>
        <w:br/>
      </w:r>
      <w:r w:rsidRPr="006A2478">
        <w:rPr>
          <w:rFonts w:eastAsia="SimSun"/>
          <w:bCs/>
          <w:i/>
          <w:iCs/>
          <w:lang w:eastAsia="zh-CN"/>
        </w:rPr>
        <w:t>继任监护人和</w:t>
      </w:r>
      <w:r w:rsidRPr="006A2478">
        <w:rPr>
          <w:rFonts w:eastAsia="SimSun"/>
          <w:bCs/>
          <w:i/>
          <w:iCs/>
          <w:lang w:eastAsia="zh-CN"/>
        </w:rPr>
        <w:t>/</w:t>
      </w:r>
      <w:r w:rsidRPr="006A2478">
        <w:rPr>
          <w:rFonts w:eastAsia="SimSun"/>
          <w:bCs/>
          <w:i/>
          <w:iCs/>
          <w:lang w:eastAsia="zh-CN"/>
        </w:rPr>
        <w:t>或保护人</w:t>
      </w:r>
    </w:p>
    <w:p w14:paraId="23770A18" w14:textId="77777777" w:rsidR="00A87C20" w:rsidRPr="006A2478" w:rsidRDefault="000055AC" w:rsidP="00581877">
      <w:pPr>
        <w:tabs>
          <w:tab w:val="left" w:pos="9180"/>
        </w:tabs>
        <w:suppressAutoHyphens/>
        <w:overflowPunct/>
        <w:autoSpaceDE/>
        <w:autoSpaceDN/>
        <w:adjustRightInd/>
        <w:spacing w:before="120"/>
        <w:ind w:left="1080" w:hanging="360"/>
        <w:textAlignment w:val="auto"/>
        <w:rPr>
          <w:rFonts w:ascii="Arial" w:eastAsia="SimSun" w:hAnsi="Arial" w:cs="Arial"/>
          <w:sz w:val="22"/>
          <w:szCs w:val="22"/>
        </w:rPr>
      </w:pP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ab/>
        <w:t xml:space="preserve">A successor guardian/conservator has already been named to serve when a designated event occurs. The successor guardian/conservator </w:t>
      </w: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 xml:space="preserve"> is </w:t>
      </w:r>
      <w:proofErr w:type="gramStart"/>
      <w:r w:rsidRPr="006A2478">
        <w:rPr>
          <w:rFonts w:ascii="Arial" w:eastAsia="SimSun" w:hAnsi="Arial" w:cs="Arial"/>
          <w:sz w:val="22"/>
          <w:szCs w:val="22"/>
        </w:rPr>
        <w:t>still  [  ]</w:t>
      </w:r>
      <w:proofErr w:type="gramEnd"/>
      <w:r w:rsidRPr="006A2478">
        <w:rPr>
          <w:rFonts w:ascii="Arial" w:eastAsia="SimSun" w:hAnsi="Arial" w:cs="Arial"/>
          <w:sz w:val="22"/>
          <w:szCs w:val="22"/>
        </w:rPr>
        <w:t xml:space="preserve"> is not able to serve.</w:t>
      </w:r>
    </w:p>
    <w:p w14:paraId="574D174D" w14:textId="54AEA45C" w:rsidR="00176114" w:rsidRPr="006A2478" w:rsidRDefault="00552201" w:rsidP="00DD23EE">
      <w:pPr>
        <w:tabs>
          <w:tab w:val="left" w:pos="9180"/>
        </w:tabs>
        <w:suppressAutoHyphens/>
        <w:overflowPunct/>
        <w:autoSpaceDE/>
        <w:autoSpaceDN/>
        <w:adjustRightInd/>
        <w:ind w:left="1080" w:hanging="360"/>
        <w:textAlignment w:val="auto"/>
        <w:rPr>
          <w:rFonts w:ascii="Arial" w:eastAsia="SimSun" w:hAnsi="Arial" w:cs="Arial"/>
          <w:i/>
          <w:sz w:val="22"/>
          <w:szCs w:val="22"/>
          <w:u w:val="single"/>
        </w:rPr>
      </w:pPr>
      <w:r w:rsidRPr="006A2478">
        <w:rPr>
          <w:rFonts w:ascii="Arial" w:eastAsia="SimSun" w:hAnsi="Arial" w:cs="Arial"/>
          <w:i/>
          <w:iCs/>
          <w:sz w:val="22"/>
          <w:szCs w:val="22"/>
        </w:rPr>
        <w:tab/>
      </w:r>
      <w:r w:rsidRPr="006A2478">
        <w:rPr>
          <w:rFonts w:ascii="Arial" w:eastAsia="SimSun" w:hAnsi="Arial" w:cs="Arial"/>
          <w:i/>
          <w:iCs/>
          <w:sz w:val="22"/>
          <w:szCs w:val="22"/>
          <w:lang w:eastAsia="zh-CN"/>
        </w:rPr>
        <w:t>已指定继任监护人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保护人，以便在指定事件发生时担任该职责。该继任监护人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保护人</w:t>
      </w:r>
      <w:r w:rsidRPr="006A2478">
        <w:rPr>
          <w:rFonts w:ascii="Arial" w:eastAsia="SimSun" w:hAnsi="Arial" w:cs="Arial"/>
          <w:i/>
          <w:iCs/>
          <w:sz w:val="22"/>
          <w:szCs w:val="22"/>
          <w:lang w:eastAsia="zh-CN"/>
        </w:rPr>
        <w:t xml:space="preserve">[-] </w:t>
      </w:r>
      <w:r w:rsidRPr="006A2478">
        <w:rPr>
          <w:rFonts w:ascii="Arial" w:eastAsia="SimSun" w:hAnsi="Arial" w:cs="Arial"/>
          <w:i/>
          <w:iCs/>
          <w:sz w:val="22"/>
          <w:szCs w:val="22"/>
          <w:lang w:eastAsia="zh-CN"/>
        </w:rPr>
        <w:t>能够担任</w:t>
      </w:r>
      <w:r w:rsidRPr="006A2478">
        <w:rPr>
          <w:rFonts w:ascii="Arial" w:eastAsia="SimSun" w:hAnsi="Arial" w:cs="Arial"/>
          <w:i/>
          <w:iCs/>
          <w:sz w:val="22"/>
          <w:szCs w:val="22"/>
          <w:lang w:eastAsia="zh-CN"/>
        </w:rPr>
        <w:t xml:space="preserve">[-] </w:t>
      </w:r>
      <w:r w:rsidRPr="006A2478">
        <w:rPr>
          <w:rFonts w:ascii="Arial" w:eastAsia="SimSun" w:hAnsi="Arial" w:cs="Arial"/>
          <w:i/>
          <w:iCs/>
          <w:sz w:val="22"/>
          <w:szCs w:val="22"/>
          <w:lang w:eastAsia="zh-CN"/>
        </w:rPr>
        <w:t>无法担任。</w:t>
      </w:r>
    </w:p>
    <w:p w14:paraId="15179300" w14:textId="77777777" w:rsidR="00A87C20" w:rsidRPr="006A2478" w:rsidRDefault="0008513D" w:rsidP="00581877">
      <w:pPr>
        <w:pStyle w:val="WA"/>
        <w:numPr>
          <w:ilvl w:val="0"/>
          <w:numId w:val="0"/>
        </w:numPr>
        <w:tabs>
          <w:tab w:val="clear" w:pos="720"/>
          <w:tab w:val="left" w:pos="9180"/>
        </w:tabs>
        <w:spacing w:after="0"/>
        <w:ind w:left="1080" w:hanging="360"/>
        <w:rPr>
          <w:rFonts w:eastAsia="SimSun"/>
          <w:b w:val="0"/>
          <w:u w:val="single"/>
        </w:rPr>
      </w:pPr>
      <w:proofErr w:type="gramStart"/>
      <w:r w:rsidRPr="006A2478">
        <w:rPr>
          <w:rFonts w:eastAsia="SimSun"/>
          <w:b w:val="0"/>
        </w:rPr>
        <w:t>[  ]</w:t>
      </w:r>
      <w:proofErr w:type="gramEnd"/>
      <w:r w:rsidRPr="006A2478">
        <w:rPr>
          <w:rFonts w:eastAsia="SimSun"/>
          <w:b w:val="0"/>
        </w:rPr>
        <w:tab/>
        <w:t xml:space="preserve">I nominate </w:t>
      </w:r>
      <w:r w:rsidRPr="006A2478">
        <w:rPr>
          <w:rFonts w:eastAsia="SimSun"/>
          <w:b w:val="0"/>
          <w:i/>
          <w:iCs/>
        </w:rPr>
        <w:t xml:space="preserve">(Name) </w:t>
      </w:r>
      <w:r w:rsidRPr="006A2478">
        <w:rPr>
          <w:rFonts w:eastAsia="SimSun"/>
          <w:b w:val="0"/>
          <w:i/>
          <w:iCs/>
          <w:u w:val="single"/>
        </w:rPr>
        <w:tab/>
      </w:r>
      <w:r w:rsidRPr="006A2478">
        <w:rPr>
          <w:rFonts w:eastAsia="SimSun"/>
          <w:b w:val="0"/>
        </w:rPr>
        <w:t xml:space="preserve"> as the successor </w:t>
      </w:r>
      <w:proofErr w:type="gramStart"/>
      <w:r w:rsidRPr="006A2478">
        <w:rPr>
          <w:rFonts w:eastAsia="SimSun"/>
          <w:b w:val="0"/>
        </w:rPr>
        <w:t>[  ]</w:t>
      </w:r>
      <w:proofErr w:type="gramEnd"/>
      <w:r w:rsidRPr="006A2478">
        <w:rPr>
          <w:rFonts w:eastAsia="SimSun"/>
          <w:b w:val="0"/>
        </w:rPr>
        <w:t xml:space="preserve"> </w:t>
      </w:r>
      <w:proofErr w:type="gramStart"/>
      <w:r w:rsidRPr="006A2478">
        <w:rPr>
          <w:rFonts w:eastAsia="SimSun"/>
          <w:b w:val="0"/>
        </w:rPr>
        <w:t>guardian  [  ]</w:t>
      </w:r>
      <w:proofErr w:type="gramEnd"/>
      <w:r w:rsidRPr="006A2478">
        <w:rPr>
          <w:rFonts w:eastAsia="SimSun"/>
          <w:b w:val="0"/>
        </w:rPr>
        <w:t xml:space="preserve"> conservator. Address: </w:t>
      </w:r>
      <w:r w:rsidRPr="006A2478">
        <w:rPr>
          <w:rFonts w:eastAsia="SimSun"/>
          <w:b w:val="0"/>
          <w:u w:val="single"/>
        </w:rPr>
        <w:tab/>
        <w:t xml:space="preserve"> </w:t>
      </w:r>
      <w:r w:rsidRPr="006A2478">
        <w:rPr>
          <w:rFonts w:eastAsia="SimSun"/>
          <w:b w:val="0"/>
        </w:rPr>
        <w:t>The successor guardian/conservator will serve when the following event occurs:</w:t>
      </w:r>
      <w:r w:rsidRPr="006A2478">
        <w:rPr>
          <w:rFonts w:eastAsia="SimSun"/>
          <w:b w:val="0"/>
          <w:u w:val="single"/>
        </w:rPr>
        <w:tab/>
      </w:r>
    </w:p>
    <w:p w14:paraId="11773F17" w14:textId="55316F7C" w:rsidR="003D3A9F" w:rsidRPr="006A2478" w:rsidRDefault="00552201" w:rsidP="00DD23EE">
      <w:pPr>
        <w:pStyle w:val="WA"/>
        <w:numPr>
          <w:ilvl w:val="0"/>
          <w:numId w:val="0"/>
        </w:numPr>
        <w:tabs>
          <w:tab w:val="clear" w:pos="720"/>
          <w:tab w:val="left" w:pos="9180"/>
        </w:tabs>
        <w:spacing w:before="0" w:after="0"/>
        <w:ind w:left="1080" w:hanging="360"/>
        <w:rPr>
          <w:rFonts w:eastAsia="SimSun"/>
          <w:b w:val="0"/>
          <w:i/>
          <w:u w:val="single"/>
          <w:lang w:eastAsia="zh-CN"/>
        </w:rPr>
      </w:pPr>
      <w:r w:rsidRPr="006A2478">
        <w:rPr>
          <w:rFonts w:eastAsia="SimSun"/>
          <w:b w:val="0"/>
          <w:i/>
          <w:iCs/>
        </w:rPr>
        <w:tab/>
      </w:r>
      <w:r w:rsidRPr="006A2478">
        <w:rPr>
          <w:rFonts w:eastAsia="SimSun"/>
          <w:b w:val="0"/>
          <w:i/>
          <w:iCs/>
          <w:lang w:eastAsia="zh-CN"/>
        </w:rPr>
        <w:t>我提名（姓名）</w:t>
      </w:r>
      <w:r w:rsidRPr="006A2478">
        <w:rPr>
          <w:rFonts w:eastAsia="SimSun"/>
          <w:b w:val="0"/>
          <w:i/>
          <w:iCs/>
          <w:lang w:eastAsia="zh-CN"/>
        </w:rPr>
        <w:t xml:space="preserve"> </w:t>
      </w:r>
      <w:r w:rsidRPr="006A2478">
        <w:rPr>
          <w:rFonts w:eastAsia="SimSun"/>
          <w:b w:val="0"/>
          <w:lang w:eastAsia="zh-CN"/>
        </w:rPr>
        <w:tab/>
      </w:r>
      <w:r w:rsidRPr="006A2478">
        <w:rPr>
          <w:rFonts w:eastAsia="SimSun"/>
          <w:b w:val="0"/>
          <w:i/>
          <w:iCs/>
          <w:lang w:eastAsia="zh-CN"/>
        </w:rPr>
        <w:t xml:space="preserve"> </w:t>
      </w:r>
      <w:r w:rsidRPr="006A2478">
        <w:rPr>
          <w:rFonts w:eastAsia="SimSun"/>
          <w:b w:val="0"/>
          <w:i/>
          <w:iCs/>
          <w:lang w:eastAsia="zh-CN"/>
        </w:rPr>
        <w:t>作为继任</w:t>
      </w:r>
      <w:r w:rsidRPr="006A2478">
        <w:rPr>
          <w:rFonts w:eastAsia="SimSun"/>
          <w:b w:val="0"/>
          <w:i/>
          <w:iCs/>
          <w:lang w:eastAsia="zh-CN"/>
        </w:rPr>
        <w:t xml:space="preserve"> [-] </w:t>
      </w:r>
      <w:r w:rsidRPr="006A2478">
        <w:rPr>
          <w:rFonts w:eastAsia="SimSun"/>
          <w:b w:val="0"/>
          <w:i/>
          <w:iCs/>
          <w:lang w:eastAsia="zh-CN"/>
        </w:rPr>
        <w:t>监护人</w:t>
      </w:r>
      <w:r w:rsidRPr="006A2478">
        <w:rPr>
          <w:rFonts w:eastAsia="SimSun"/>
          <w:b w:val="0"/>
          <w:i/>
          <w:iCs/>
          <w:lang w:eastAsia="zh-CN"/>
        </w:rPr>
        <w:t xml:space="preserve"> [-] </w:t>
      </w:r>
      <w:r w:rsidRPr="006A2478">
        <w:rPr>
          <w:rFonts w:eastAsia="SimSun"/>
          <w:b w:val="0"/>
          <w:i/>
          <w:iCs/>
          <w:lang w:eastAsia="zh-CN"/>
        </w:rPr>
        <w:t>保护人。地址：</w:t>
      </w:r>
      <w:r w:rsidRPr="006A2478">
        <w:rPr>
          <w:rFonts w:eastAsia="SimSun"/>
          <w:b w:val="0"/>
          <w:i/>
          <w:iCs/>
          <w:lang w:eastAsia="zh-CN"/>
        </w:rPr>
        <w:t xml:space="preserve"> </w:t>
      </w:r>
      <w:r w:rsidRPr="006A2478">
        <w:rPr>
          <w:rFonts w:eastAsia="SimSun"/>
          <w:b w:val="0"/>
          <w:lang w:eastAsia="zh-CN"/>
        </w:rPr>
        <w:tab/>
      </w:r>
      <w:r w:rsidRPr="006A2478">
        <w:rPr>
          <w:rFonts w:eastAsia="SimSun"/>
          <w:b w:val="0"/>
          <w:i/>
          <w:iCs/>
          <w:u w:val="single"/>
          <w:lang w:eastAsia="zh-CN"/>
        </w:rPr>
        <w:t xml:space="preserve"> </w:t>
      </w:r>
      <w:r w:rsidRPr="006A2478">
        <w:rPr>
          <w:rFonts w:eastAsia="SimSun"/>
          <w:b w:val="0"/>
          <w:i/>
          <w:iCs/>
          <w:lang w:eastAsia="zh-CN"/>
        </w:rPr>
        <w:t>发生以下事件时，继任监护人</w:t>
      </w:r>
      <w:r w:rsidRPr="006A2478">
        <w:rPr>
          <w:rFonts w:eastAsia="SimSun"/>
          <w:b w:val="0"/>
          <w:i/>
          <w:iCs/>
          <w:lang w:eastAsia="zh-CN"/>
        </w:rPr>
        <w:t>/</w:t>
      </w:r>
      <w:r w:rsidRPr="006A2478">
        <w:rPr>
          <w:rFonts w:eastAsia="SimSun"/>
          <w:b w:val="0"/>
          <w:i/>
          <w:iCs/>
          <w:lang w:eastAsia="zh-CN"/>
        </w:rPr>
        <w:t>保护人将任职：</w:t>
      </w:r>
    </w:p>
    <w:p w14:paraId="2443F646" w14:textId="5E075514" w:rsidR="0008513D" w:rsidRPr="006A2478" w:rsidRDefault="003D3A9F" w:rsidP="00552201">
      <w:pPr>
        <w:pStyle w:val="WA"/>
        <w:numPr>
          <w:ilvl w:val="0"/>
          <w:numId w:val="0"/>
        </w:numPr>
        <w:tabs>
          <w:tab w:val="clear" w:pos="720"/>
          <w:tab w:val="left" w:pos="9180"/>
        </w:tabs>
        <w:spacing w:after="0"/>
        <w:ind w:left="1080"/>
        <w:rPr>
          <w:rFonts w:eastAsia="SimSun"/>
          <w:b w:val="0"/>
          <w:u w:val="single"/>
        </w:rPr>
      </w:pPr>
      <w:r w:rsidRPr="006A2478">
        <w:rPr>
          <w:rFonts w:eastAsia="SimSun"/>
          <w:b w:val="0"/>
          <w:u w:val="single"/>
          <w:lang w:eastAsia="zh-CN"/>
        </w:rPr>
        <w:tab/>
      </w:r>
      <w:r w:rsidRPr="006A2478">
        <w:rPr>
          <w:rFonts w:eastAsia="SimSun"/>
          <w:b w:val="0"/>
          <w:u w:val="single"/>
        </w:rPr>
        <w:t>.</w:t>
      </w:r>
      <w:r w:rsidRPr="006A2478">
        <w:rPr>
          <w:rFonts w:eastAsia="SimSun"/>
          <w:b w:val="0"/>
          <w:i/>
          <w:iCs/>
          <w:u w:val="single"/>
          <w:lang w:eastAsia="zh-CN"/>
        </w:rPr>
        <w:t xml:space="preserve"> </w:t>
      </w:r>
    </w:p>
    <w:p w14:paraId="20A279AC" w14:textId="77777777" w:rsidR="00A87C20" w:rsidRPr="006A2478" w:rsidRDefault="000055AC" w:rsidP="00581877">
      <w:pPr>
        <w:pStyle w:val="WA"/>
        <w:numPr>
          <w:ilvl w:val="0"/>
          <w:numId w:val="0"/>
        </w:numPr>
        <w:tabs>
          <w:tab w:val="clear" w:pos="720"/>
          <w:tab w:val="left" w:pos="9180"/>
        </w:tabs>
        <w:spacing w:after="0"/>
        <w:ind w:left="1080" w:hanging="360"/>
        <w:rPr>
          <w:rFonts w:eastAsia="SimSun"/>
          <w:b w:val="0"/>
        </w:rPr>
      </w:pPr>
      <w:proofErr w:type="gramStart"/>
      <w:r w:rsidRPr="006A2478">
        <w:rPr>
          <w:rFonts w:eastAsia="SimSun"/>
          <w:b w:val="0"/>
        </w:rPr>
        <w:t>[  ]</w:t>
      </w:r>
      <w:proofErr w:type="gramEnd"/>
      <w:r w:rsidRPr="006A2478">
        <w:rPr>
          <w:rFonts w:eastAsia="SimSun"/>
          <w:b w:val="0"/>
        </w:rPr>
        <w:tab/>
        <w:t>Does not apply. No successor guardian/conservator has been named.</w:t>
      </w:r>
    </w:p>
    <w:p w14:paraId="534F533E" w14:textId="036ACD18" w:rsidR="000055AC" w:rsidRPr="006A2478" w:rsidRDefault="00552201" w:rsidP="00DD23EE">
      <w:pPr>
        <w:pStyle w:val="WA"/>
        <w:numPr>
          <w:ilvl w:val="0"/>
          <w:numId w:val="0"/>
        </w:numPr>
        <w:tabs>
          <w:tab w:val="clear" w:pos="720"/>
          <w:tab w:val="left" w:pos="9180"/>
        </w:tabs>
        <w:spacing w:before="0" w:after="0"/>
        <w:ind w:left="1080" w:hanging="360"/>
        <w:rPr>
          <w:rFonts w:eastAsia="SimSun"/>
          <w:b w:val="0"/>
          <w:i/>
        </w:rPr>
      </w:pPr>
      <w:r w:rsidRPr="006A2478">
        <w:rPr>
          <w:rFonts w:eastAsia="SimSun"/>
          <w:b w:val="0"/>
          <w:i/>
          <w:iCs/>
        </w:rPr>
        <w:tab/>
      </w:r>
      <w:r w:rsidRPr="006A2478">
        <w:rPr>
          <w:rFonts w:eastAsia="SimSun"/>
          <w:b w:val="0"/>
          <w:i/>
          <w:iCs/>
          <w:lang w:eastAsia="zh-CN"/>
        </w:rPr>
        <w:t>不适用。尚未指定继任监护人</w:t>
      </w:r>
      <w:r w:rsidRPr="006A2478">
        <w:rPr>
          <w:rFonts w:eastAsia="SimSun"/>
          <w:b w:val="0"/>
          <w:i/>
          <w:iCs/>
          <w:lang w:eastAsia="zh-CN"/>
        </w:rPr>
        <w:t>/</w:t>
      </w:r>
      <w:r w:rsidRPr="006A2478">
        <w:rPr>
          <w:rFonts w:eastAsia="SimSun"/>
          <w:b w:val="0"/>
          <w:i/>
          <w:iCs/>
          <w:lang w:eastAsia="zh-CN"/>
        </w:rPr>
        <w:t>保护人。</w:t>
      </w:r>
    </w:p>
    <w:p w14:paraId="6637963F" w14:textId="77777777" w:rsidR="00A87C20" w:rsidRPr="006A2478" w:rsidRDefault="00DD54D1" w:rsidP="00581877">
      <w:pPr>
        <w:spacing w:before="120"/>
        <w:ind w:hanging="360"/>
        <w:rPr>
          <w:rFonts w:ascii="Arial" w:eastAsia="SimSun" w:hAnsi="Arial" w:cs="Arial"/>
          <w:b/>
          <w:sz w:val="22"/>
          <w:szCs w:val="22"/>
        </w:rPr>
      </w:pPr>
      <w:r w:rsidRPr="006A2478">
        <w:rPr>
          <w:rFonts w:ascii="Arial" w:eastAsia="SimSun" w:hAnsi="Arial" w:cs="Arial"/>
          <w:b/>
          <w:bCs/>
          <w:sz w:val="22"/>
          <w:szCs w:val="22"/>
        </w:rPr>
        <w:t>Guardian</w:t>
      </w:r>
    </w:p>
    <w:p w14:paraId="4BFC697B" w14:textId="7C3AB8B5" w:rsidR="007D7AD4" w:rsidRPr="006A2478" w:rsidRDefault="00A87C20" w:rsidP="00DD23EE">
      <w:pPr>
        <w:ind w:hanging="360"/>
        <w:rPr>
          <w:rFonts w:ascii="Arial" w:eastAsia="SimSun" w:hAnsi="Arial" w:cs="Arial"/>
          <w:b/>
          <w:i/>
          <w:sz w:val="22"/>
          <w:szCs w:val="22"/>
        </w:rPr>
      </w:pPr>
      <w:r w:rsidRPr="006A2478">
        <w:rPr>
          <w:rFonts w:ascii="Arial" w:eastAsia="SimSun" w:hAnsi="Arial" w:cs="Arial"/>
          <w:b/>
          <w:bCs/>
          <w:i/>
          <w:iCs/>
          <w:sz w:val="22"/>
          <w:szCs w:val="22"/>
          <w:lang w:eastAsia="zh-CN"/>
        </w:rPr>
        <w:t>监护人</w:t>
      </w:r>
    </w:p>
    <w:p w14:paraId="1B431B84" w14:textId="77777777" w:rsidR="00A87C20" w:rsidRPr="006A2478" w:rsidRDefault="001F23CC" w:rsidP="00581877">
      <w:pPr>
        <w:spacing w:before="120"/>
        <w:rPr>
          <w:rFonts w:ascii="Arial" w:eastAsia="SimSun" w:hAnsi="Arial" w:cs="Arial"/>
          <w:b/>
          <w:sz w:val="22"/>
          <w:szCs w:val="22"/>
        </w:rPr>
      </w:pPr>
      <w:r w:rsidRPr="006A2478">
        <w:rPr>
          <w:rFonts w:ascii="Arial" w:eastAsia="SimSun" w:hAnsi="Arial" w:cs="Arial"/>
          <w:b/>
          <w:bCs/>
          <w:sz w:val="22"/>
          <w:szCs w:val="22"/>
        </w:rPr>
        <w:t>Section B – to be completed by the guardian.</w:t>
      </w:r>
    </w:p>
    <w:p w14:paraId="74267C3F" w14:textId="63D8E0F2" w:rsidR="007D7AD4" w:rsidRPr="006A2478" w:rsidRDefault="00A87C20" w:rsidP="00DD23EE">
      <w:pPr>
        <w:rPr>
          <w:rFonts w:ascii="Arial" w:eastAsia="SimSun" w:hAnsi="Arial" w:cs="Arial"/>
          <w:b/>
          <w:i/>
          <w:sz w:val="22"/>
          <w:szCs w:val="22"/>
        </w:rPr>
      </w:pPr>
      <w:r w:rsidRPr="006A2478">
        <w:rPr>
          <w:rFonts w:ascii="Arial" w:eastAsia="SimSun" w:hAnsi="Arial" w:cs="Arial"/>
          <w:b/>
          <w:bCs/>
          <w:i/>
          <w:iCs/>
          <w:sz w:val="22"/>
          <w:szCs w:val="22"/>
          <w:lang w:eastAsia="zh-CN"/>
        </w:rPr>
        <w:t>B</w:t>
      </w:r>
      <w:r w:rsidRPr="006A2478">
        <w:rPr>
          <w:rFonts w:ascii="Arial" w:eastAsia="SimSun" w:hAnsi="Arial" w:cs="Arial"/>
          <w:b/>
          <w:bCs/>
          <w:i/>
          <w:iCs/>
          <w:sz w:val="22"/>
          <w:szCs w:val="22"/>
          <w:lang w:eastAsia="zh-CN"/>
        </w:rPr>
        <w:t>部分</w:t>
      </w:r>
      <w:r w:rsidRPr="006A2478">
        <w:rPr>
          <w:rFonts w:ascii="Arial" w:eastAsia="SimSun" w:hAnsi="Arial" w:cs="Arial"/>
          <w:b/>
          <w:bCs/>
          <w:i/>
          <w:iCs/>
          <w:sz w:val="22"/>
          <w:szCs w:val="22"/>
          <w:lang w:eastAsia="zh-CN"/>
        </w:rPr>
        <w:t>——</w:t>
      </w:r>
      <w:r w:rsidRPr="006A2478">
        <w:rPr>
          <w:rFonts w:ascii="Arial" w:eastAsia="SimSun" w:hAnsi="Arial" w:cs="Arial"/>
          <w:b/>
          <w:bCs/>
          <w:i/>
          <w:iCs/>
          <w:sz w:val="22"/>
          <w:szCs w:val="22"/>
          <w:lang w:eastAsia="zh-CN"/>
        </w:rPr>
        <w:t>由监护人填写。</w:t>
      </w:r>
    </w:p>
    <w:p w14:paraId="724C7299" w14:textId="77777777" w:rsidR="00A87C20" w:rsidRPr="006A2478" w:rsidRDefault="001F23CC" w:rsidP="00581877">
      <w:pPr>
        <w:rPr>
          <w:rFonts w:ascii="Arial" w:eastAsia="SimSun" w:hAnsi="Arial" w:cs="Arial"/>
          <w:sz w:val="22"/>
          <w:szCs w:val="22"/>
        </w:rPr>
      </w:pPr>
      <w:r w:rsidRPr="006A2478">
        <w:rPr>
          <w:rFonts w:ascii="Arial" w:eastAsia="SimSun" w:hAnsi="Arial" w:cs="Arial"/>
          <w:sz w:val="22"/>
          <w:szCs w:val="22"/>
        </w:rPr>
        <w:t>__________________________________________________________________________</w:t>
      </w:r>
    </w:p>
    <w:p w14:paraId="47EE6AD3" w14:textId="77777777" w:rsidR="00A87C20" w:rsidRPr="006A2478" w:rsidRDefault="00E63A85" w:rsidP="00581877">
      <w:pPr>
        <w:spacing w:before="120"/>
        <w:rPr>
          <w:rFonts w:ascii="Arial" w:eastAsia="SimSun" w:hAnsi="Arial" w:cs="Arial"/>
          <w:b/>
          <w:sz w:val="22"/>
          <w:szCs w:val="22"/>
        </w:rPr>
      </w:pPr>
      <w:r w:rsidRPr="006A2478">
        <w:rPr>
          <w:rFonts w:ascii="Arial" w:eastAsia="SimSun" w:hAnsi="Arial" w:cs="Arial"/>
          <w:b/>
          <w:bCs/>
          <w:sz w:val="22"/>
          <w:szCs w:val="22"/>
        </w:rPr>
        <w:t>Guardian’s Report</w:t>
      </w:r>
    </w:p>
    <w:p w14:paraId="71ACB3D2" w14:textId="27BE6EA1" w:rsidR="007D7AD4" w:rsidRPr="006A2478" w:rsidRDefault="00A87C20" w:rsidP="00DD23EE">
      <w:pPr>
        <w:rPr>
          <w:rFonts w:ascii="Arial" w:eastAsia="SimSun" w:hAnsi="Arial" w:cs="Arial"/>
          <w:b/>
          <w:i/>
          <w:sz w:val="22"/>
          <w:szCs w:val="22"/>
        </w:rPr>
      </w:pPr>
      <w:r w:rsidRPr="006A2478">
        <w:rPr>
          <w:rFonts w:ascii="Arial" w:eastAsia="SimSun" w:hAnsi="Arial" w:cs="Arial"/>
          <w:b/>
          <w:bCs/>
          <w:i/>
          <w:iCs/>
          <w:sz w:val="22"/>
          <w:szCs w:val="22"/>
          <w:lang w:eastAsia="zh-CN"/>
        </w:rPr>
        <w:t>监护人报告</w:t>
      </w:r>
    </w:p>
    <w:p w14:paraId="5FC5EE51" w14:textId="4BB3D54C" w:rsidR="007D7AD4" w:rsidRPr="006A2478" w:rsidRDefault="001F23CC" w:rsidP="00581877">
      <w:pPr>
        <w:pStyle w:val="WA"/>
        <w:tabs>
          <w:tab w:val="clear" w:pos="360"/>
          <w:tab w:val="clear" w:pos="720"/>
        </w:tabs>
        <w:spacing w:before="0" w:after="0"/>
        <w:rPr>
          <w:rFonts w:eastAsia="SimSun"/>
        </w:rPr>
      </w:pPr>
      <w:r w:rsidRPr="006A2478">
        <w:rPr>
          <w:rFonts w:eastAsia="SimSun"/>
          <w:bCs/>
        </w:rPr>
        <w:t>Status of Individual</w:t>
      </w:r>
      <w:r w:rsidRPr="006A2478">
        <w:rPr>
          <w:rFonts w:eastAsia="SimSun"/>
          <w:bCs/>
        </w:rPr>
        <w:br/>
      </w:r>
      <w:r w:rsidRPr="006A2478">
        <w:rPr>
          <w:rFonts w:eastAsia="SimSun"/>
          <w:bCs/>
          <w:i/>
          <w:iCs/>
          <w:lang w:eastAsia="zh-CN"/>
        </w:rPr>
        <w:t>个人状态</w:t>
      </w:r>
    </w:p>
    <w:p w14:paraId="2B10E206" w14:textId="77777777" w:rsidR="00A87C20" w:rsidRPr="006A2478" w:rsidRDefault="001F23CC" w:rsidP="00581877">
      <w:pPr>
        <w:tabs>
          <w:tab w:val="left" w:pos="-1440"/>
          <w:tab w:val="left" w:pos="-720"/>
          <w:tab w:val="left" w:pos="1416"/>
          <w:tab w:val="left" w:pos="2124"/>
          <w:tab w:val="left" w:pos="2832"/>
          <w:tab w:val="left" w:pos="3540"/>
          <w:tab w:val="left" w:pos="4248"/>
          <w:tab w:val="left" w:pos="4956"/>
          <w:tab w:val="left" w:pos="5760"/>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rPr>
        <w:t xml:space="preserve">The guardian believes that the Individual is </w:t>
      </w: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 xml:space="preserve"> receiving satisfactory care </w:t>
      </w:r>
      <w:proofErr w:type="gramStart"/>
      <w:r w:rsidRPr="006A2478">
        <w:rPr>
          <w:rFonts w:ascii="Arial" w:eastAsia="SimSun" w:hAnsi="Arial" w:cs="Arial"/>
          <w:b/>
          <w:bCs/>
          <w:sz w:val="22"/>
          <w:szCs w:val="22"/>
        </w:rPr>
        <w:t>or</w:t>
      </w:r>
      <w:r w:rsidRPr="006A2478">
        <w:rPr>
          <w:rFonts w:ascii="Arial" w:eastAsia="SimSun" w:hAnsi="Arial" w:cs="Arial"/>
          <w:sz w:val="22"/>
          <w:szCs w:val="22"/>
        </w:rPr>
        <w:t xml:space="preserve">  [  ]</w:t>
      </w:r>
      <w:proofErr w:type="gramEnd"/>
      <w:r w:rsidRPr="006A2478">
        <w:rPr>
          <w:rFonts w:ascii="Arial" w:eastAsia="SimSun" w:hAnsi="Arial" w:cs="Arial"/>
          <w:sz w:val="22"/>
          <w:szCs w:val="22"/>
        </w:rPr>
        <w:t xml:space="preserve"> the guardian has the following concerns for which a change is requested: </w:t>
      </w:r>
      <w:r w:rsidRPr="006A2478">
        <w:rPr>
          <w:rFonts w:ascii="Arial" w:eastAsia="SimSun" w:hAnsi="Arial" w:cs="Arial"/>
          <w:sz w:val="22"/>
          <w:szCs w:val="22"/>
          <w:u w:val="single"/>
        </w:rPr>
        <w:tab/>
      </w:r>
    </w:p>
    <w:p w14:paraId="7AD2406C" w14:textId="25D11A07" w:rsidR="00905A19" w:rsidRPr="006A2478" w:rsidRDefault="00A87C20" w:rsidP="00DD23EE">
      <w:pPr>
        <w:tabs>
          <w:tab w:val="left" w:pos="-1440"/>
          <w:tab w:val="left" w:pos="-720"/>
          <w:tab w:val="left" w:pos="1416"/>
          <w:tab w:val="left" w:pos="2124"/>
          <w:tab w:val="left" w:pos="2832"/>
          <w:tab w:val="left" w:pos="3540"/>
          <w:tab w:val="left" w:pos="4248"/>
          <w:tab w:val="left" w:pos="4956"/>
          <w:tab w:val="left" w:pos="5760"/>
          <w:tab w:val="left" w:pos="9180"/>
        </w:tabs>
        <w:suppressAutoHyphens/>
        <w:overflowPunct/>
        <w:autoSpaceDE/>
        <w:autoSpaceDN/>
        <w:adjustRightInd/>
        <w:ind w:left="720"/>
        <w:textAlignment w:val="auto"/>
        <w:rPr>
          <w:rFonts w:ascii="Arial" w:eastAsia="SimSun" w:hAnsi="Arial" w:cs="Arial"/>
          <w:i/>
          <w:sz w:val="22"/>
          <w:szCs w:val="22"/>
          <w:u w:val="single"/>
        </w:rPr>
      </w:pPr>
      <w:r w:rsidRPr="006A2478">
        <w:rPr>
          <w:rFonts w:ascii="Arial" w:eastAsia="SimSun" w:hAnsi="Arial" w:cs="Arial"/>
          <w:i/>
          <w:iCs/>
          <w:sz w:val="22"/>
          <w:szCs w:val="22"/>
          <w:lang w:eastAsia="zh-CN"/>
        </w:rPr>
        <w:t>监护人认为该个人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正在接受满意的护理</w:t>
      </w:r>
      <w:r w:rsidRPr="006A2478">
        <w:rPr>
          <w:rFonts w:ascii="Arial" w:eastAsia="SimSun" w:hAnsi="Arial" w:cs="Arial"/>
          <w:b/>
          <w:bCs/>
          <w:i/>
          <w:iCs/>
          <w:sz w:val="22"/>
          <w:szCs w:val="22"/>
          <w:lang w:eastAsia="zh-CN"/>
        </w:rPr>
        <w:t>或</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监护人有以下顾虑，需要调整：</w:t>
      </w:r>
    </w:p>
    <w:p w14:paraId="6EFE6BD6" w14:textId="717E54E4" w:rsidR="00905A19" w:rsidRPr="006A2478" w:rsidRDefault="00905A19" w:rsidP="00A34F5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317BF3A5" w14:textId="7F7D3941" w:rsidR="00905A19" w:rsidRPr="006A2478" w:rsidRDefault="00905A19" w:rsidP="006A6116">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7B3EC100" w14:textId="66454946" w:rsidR="00905A19" w:rsidRPr="006A2478" w:rsidRDefault="00905A19" w:rsidP="006A6116">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4B62ABBE" w14:textId="1FECDAC7" w:rsidR="00AC15ED" w:rsidRPr="006A2478" w:rsidRDefault="00AC15ED" w:rsidP="006A6116">
      <w:pPr>
        <w:pStyle w:val="WA"/>
        <w:tabs>
          <w:tab w:val="clear" w:pos="360"/>
          <w:tab w:val="clear" w:pos="720"/>
        </w:tabs>
        <w:spacing w:after="0"/>
        <w:rPr>
          <w:rFonts w:eastAsia="SimSun"/>
        </w:rPr>
      </w:pPr>
      <w:r w:rsidRPr="006A2478">
        <w:rPr>
          <w:rFonts w:eastAsia="SimSun"/>
          <w:bCs/>
        </w:rPr>
        <w:t>Services the Individual receives now</w:t>
      </w:r>
      <w:r w:rsidRPr="006A2478">
        <w:rPr>
          <w:rFonts w:eastAsia="SimSun"/>
          <w:bCs/>
        </w:rPr>
        <w:br/>
      </w:r>
      <w:r w:rsidRPr="006A2478">
        <w:rPr>
          <w:rFonts w:eastAsia="SimSun"/>
          <w:bCs/>
          <w:i/>
          <w:iCs/>
          <w:lang w:eastAsia="zh-CN"/>
        </w:rPr>
        <w:t>个人现在接受的服务</w:t>
      </w:r>
    </w:p>
    <w:p w14:paraId="0775ECB8" w14:textId="77777777" w:rsidR="00A87C20" w:rsidRPr="006A2478" w:rsidRDefault="00AC15ED" w:rsidP="00581877">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rPr>
        <w:t xml:space="preserve">The Individual receives the following services: </w:t>
      </w:r>
      <w:r w:rsidRPr="006A2478">
        <w:rPr>
          <w:rFonts w:ascii="Arial" w:eastAsia="SimSun" w:hAnsi="Arial" w:cs="Arial"/>
          <w:i/>
          <w:iCs/>
          <w:sz w:val="22"/>
          <w:szCs w:val="22"/>
        </w:rPr>
        <w:t>(examples of services include supported decision making, technological assistance, medical services, educational and vocational services, and other supports and services)</w:t>
      </w:r>
      <w:r w:rsidRPr="006A2478">
        <w:rPr>
          <w:rFonts w:ascii="Arial" w:eastAsia="SimSun" w:hAnsi="Arial" w:cs="Arial"/>
          <w:sz w:val="22"/>
          <w:szCs w:val="22"/>
        </w:rPr>
        <w:t xml:space="preserve"> </w:t>
      </w:r>
      <w:r w:rsidRPr="006A2478">
        <w:rPr>
          <w:rFonts w:ascii="Arial" w:eastAsia="SimSun" w:hAnsi="Arial" w:cs="Arial"/>
          <w:sz w:val="22"/>
          <w:szCs w:val="22"/>
          <w:u w:val="single"/>
        </w:rPr>
        <w:tab/>
      </w:r>
    </w:p>
    <w:p w14:paraId="5B18F006" w14:textId="4629A583" w:rsidR="00AC15ED" w:rsidRPr="006A2478" w:rsidRDefault="00A87C20" w:rsidP="00DD23EE">
      <w:pPr>
        <w:tabs>
          <w:tab w:val="left" w:pos="9180"/>
        </w:tabs>
        <w:suppressAutoHyphens/>
        <w:overflowPunct/>
        <w:autoSpaceDE/>
        <w:autoSpaceDN/>
        <w:adjustRightInd/>
        <w:ind w:left="720"/>
        <w:textAlignment w:val="auto"/>
        <w:rPr>
          <w:rFonts w:ascii="Arial" w:eastAsia="SimSun" w:hAnsi="Arial" w:cs="Arial"/>
          <w:i/>
          <w:sz w:val="22"/>
          <w:szCs w:val="22"/>
          <w:u w:val="single"/>
        </w:rPr>
      </w:pPr>
      <w:r w:rsidRPr="006A2478">
        <w:rPr>
          <w:rFonts w:ascii="Arial" w:eastAsia="SimSun" w:hAnsi="Arial" w:cs="Arial"/>
          <w:i/>
          <w:iCs/>
          <w:sz w:val="22"/>
          <w:szCs w:val="22"/>
          <w:lang w:eastAsia="zh-CN"/>
        </w:rPr>
        <w:lastRenderedPageBreak/>
        <w:t>个人接受以下服务：（服务示例包括辅助决策、技术援助、医疗服务、教育和职业服务以及其他支持和服务）</w:t>
      </w:r>
    </w:p>
    <w:p w14:paraId="66BD0DD7" w14:textId="3B392C68" w:rsidR="00AC15ED" w:rsidRPr="006A2478" w:rsidRDefault="00AC15ED" w:rsidP="006A6116">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7DC8CE03" w14:textId="34A91793" w:rsidR="00AC15ED" w:rsidRPr="006A2478" w:rsidRDefault="00AC15ED" w:rsidP="006A6116">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6F9DC0DB" w14:textId="7B3F2FB1" w:rsidR="00DD0BDB" w:rsidRPr="006A2478" w:rsidRDefault="00DD0BDB" w:rsidP="006A6116">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1FA62FE0" w14:textId="69C6649D" w:rsidR="007D7AD4" w:rsidRPr="006A2478" w:rsidRDefault="001F1EE2" w:rsidP="006A6116">
      <w:pPr>
        <w:pStyle w:val="WA"/>
        <w:tabs>
          <w:tab w:val="clear" w:pos="360"/>
        </w:tabs>
        <w:spacing w:after="0"/>
        <w:rPr>
          <w:rFonts w:eastAsia="SimSun"/>
        </w:rPr>
      </w:pPr>
      <w:r w:rsidRPr="006A2478">
        <w:rPr>
          <w:rFonts w:eastAsia="SimSun"/>
          <w:bCs/>
        </w:rPr>
        <w:t>Living Arrangements of Individual</w:t>
      </w:r>
      <w:r w:rsidRPr="006A2478">
        <w:rPr>
          <w:rFonts w:eastAsia="SimSun"/>
          <w:bCs/>
        </w:rPr>
        <w:br/>
      </w:r>
      <w:r w:rsidRPr="006A2478">
        <w:rPr>
          <w:rFonts w:eastAsia="SimSun"/>
          <w:bCs/>
          <w:i/>
          <w:iCs/>
          <w:lang w:eastAsia="zh-CN"/>
        </w:rPr>
        <w:t>个人居住安排</w:t>
      </w:r>
    </w:p>
    <w:p w14:paraId="67107C6A" w14:textId="66ECB377" w:rsidR="00A87C20" w:rsidRPr="006A2478" w:rsidRDefault="001F23CC" w:rsidP="00581877">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rPr>
        <w:t>The Individual’s living arrangements, including any changes during this reporting period</w:t>
      </w:r>
    </w:p>
    <w:p w14:paraId="4B8A81D3" w14:textId="23285FF1" w:rsidR="00905A19" w:rsidRPr="006A2478" w:rsidRDefault="00A87C20" w:rsidP="00DD23EE">
      <w:pPr>
        <w:tabs>
          <w:tab w:val="left" w:pos="9180"/>
        </w:tabs>
        <w:suppressAutoHyphens/>
        <w:overflowPunct/>
        <w:autoSpaceDE/>
        <w:autoSpaceDN/>
        <w:adjustRightInd/>
        <w:ind w:left="720"/>
        <w:textAlignment w:val="auto"/>
        <w:rPr>
          <w:rFonts w:ascii="Arial" w:eastAsia="SimSun" w:hAnsi="Arial" w:cs="Arial"/>
          <w:i/>
          <w:sz w:val="22"/>
          <w:szCs w:val="22"/>
          <w:u w:val="single"/>
        </w:rPr>
      </w:pPr>
      <w:r w:rsidRPr="006A2478">
        <w:rPr>
          <w:rFonts w:ascii="Arial" w:eastAsia="SimSun" w:hAnsi="Arial" w:cs="Arial"/>
          <w:i/>
          <w:iCs/>
          <w:sz w:val="22"/>
          <w:szCs w:val="22"/>
          <w:lang w:eastAsia="zh-CN"/>
        </w:rPr>
        <w:t>个人的居住安排，包括报告期内的任何变化</w:t>
      </w:r>
    </w:p>
    <w:p w14:paraId="1BA364C7" w14:textId="07A4DFB0" w:rsidR="00905A19" w:rsidRPr="006A2478" w:rsidRDefault="00905A19" w:rsidP="006A6116">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665DFA10" w14:textId="60F9FDE0" w:rsidR="00905A19" w:rsidRPr="006A2478" w:rsidRDefault="00905A19" w:rsidP="006A6116">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173057A8" w14:textId="5699AB81" w:rsidR="00DD0BDB" w:rsidRPr="006A2478" w:rsidRDefault="00DD0BDB" w:rsidP="006A6116">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2B7DBD56" w14:textId="58794643" w:rsidR="007D7AD4" w:rsidRPr="006A2478" w:rsidRDefault="001F23CC" w:rsidP="006A6116">
      <w:pPr>
        <w:pStyle w:val="WA"/>
        <w:tabs>
          <w:tab w:val="clear" w:pos="360"/>
        </w:tabs>
        <w:spacing w:after="0"/>
        <w:rPr>
          <w:rFonts w:eastAsia="SimSun"/>
        </w:rPr>
      </w:pPr>
      <w:r w:rsidRPr="006A2478">
        <w:rPr>
          <w:rFonts w:eastAsia="SimSun"/>
          <w:bCs/>
        </w:rPr>
        <w:t>Medical Condition</w:t>
      </w:r>
      <w:r w:rsidRPr="006A2478">
        <w:rPr>
          <w:rFonts w:eastAsia="SimSun"/>
          <w:bCs/>
        </w:rPr>
        <w:br/>
      </w:r>
      <w:r w:rsidRPr="006A2478">
        <w:rPr>
          <w:rFonts w:eastAsia="SimSun"/>
          <w:bCs/>
          <w:i/>
          <w:iCs/>
          <w:lang w:eastAsia="zh-CN"/>
        </w:rPr>
        <w:t>医疗状况</w:t>
      </w:r>
    </w:p>
    <w:p w14:paraId="0F725CC0" w14:textId="77777777" w:rsidR="00A87C20" w:rsidRPr="006A2478" w:rsidRDefault="001F23CC" w:rsidP="00581877">
      <w:pPr>
        <w:tabs>
          <w:tab w:val="left" w:pos="9180"/>
        </w:tabs>
        <w:suppressAutoHyphens/>
        <w:overflowPunct/>
        <w:autoSpaceDE/>
        <w:autoSpaceDN/>
        <w:adjustRightInd/>
        <w:spacing w:before="120"/>
        <w:ind w:left="720"/>
        <w:textAlignment w:val="auto"/>
        <w:rPr>
          <w:rFonts w:ascii="Arial" w:eastAsia="SimSun" w:hAnsi="Arial" w:cs="Arial"/>
          <w:sz w:val="22"/>
          <w:szCs w:val="22"/>
        </w:rPr>
      </w:pPr>
      <w:r w:rsidRPr="006A2478">
        <w:rPr>
          <w:rFonts w:ascii="Arial" w:eastAsia="SimSun" w:hAnsi="Arial" w:cs="Arial"/>
          <w:sz w:val="22"/>
          <w:szCs w:val="22"/>
        </w:rPr>
        <w:t>The Individual’s medical condition, including any changes during the reporting period:</w:t>
      </w:r>
    </w:p>
    <w:p w14:paraId="5E23C0D7" w14:textId="529F2194" w:rsidR="00A33BAD" w:rsidRPr="006A2478" w:rsidRDefault="00A87C20" w:rsidP="00DD23EE">
      <w:pPr>
        <w:tabs>
          <w:tab w:val="left" w:pos="9180"/>
        </w:tabs>
        <w:suppressAutoHyphens/>
        <w:overflowPunct/>
        <w:autoSpaceDE/>
        <w:autoSpaceDN/>
        <w:adjustRightInd/>
        <w:ind w:left="720"/>
        <w:textAlignment w:val="auto"/>
        <w:rPr>
          <w:rFonts w:ascii="Arial" w:eastAsia="SimSun" w:hAnsi="Arial" w:cs="Arial"/>
          <w:i/>
          <w:sz w:val="22"/>
          <w:szCs w:val="22"/>
          <w:u w:val="single"/>
        </w:rPr>
      </w:pPr>
      <w:r w:rsidRPr="006A2478">
        <w:rPr>
          <w:rFonts w:ascii="Arial" w:eastAsia="SimSun" w:hAnsi="Arial" w:cs="Arial"/>
          <w:i/>
          <w:iCs/>
          <w:sz w:val="22"/>
          <w:szCs w:val="22"/>
          <w:lang w:eastAsia="zh-CN"/>
        </w:rPr>
        <w:t>个人的健康状况，包括报告期内的任何变化：</w:t>
      </w:r>
    </w:p>
    <w:p w14:paraId="31E3EA96" w14:textId="51DE84FF" w:rsidR="008462F3" w:rsidRPr="006A2478" w:rsidRDefault="008462F3" w:rsidP="006A6116">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0FAB4267" w14:textId="1AA3201A" w:rsidR="008462F3" w:rsidRPr="006A2478" w:rsidRDefault="008462F3" w:rsidP="006A6116">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381F2EF4" w14:textId="1FA3C599" w:rsidR="008462F3" w:rsidRPr="006A2478" w:rsidRDefault="008462F3" w:rsidP="006A6116">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4F11230C" w14:textId="38435335" w:rsidR="007D7AD4" w:rsidRPr="006A2478" w:rsidRDefault="001F23CC" w:rsidP="006A6116">
      <w:pPr>
        <w:pStyle w:val="WA"/>
        <w:tabs>
          <w:tab w:val="clear" w:pos="360"/>
        </w:tabs>
        <w:spacing w:after="0"/>
        <w:rPr>
          <w:rFonts w:eastAsia="SimSun"/>
        </w:rPr>
      </w:pPr>
      <w:r w:rsidRPr="006A2478">
        <w:rPr>
          <w:rFonts w:eastAsia="SimSun"/>
          <w:bCs/>
        </w:rPr>
        <w:t>Mental Condition</w:t>
      </w:r>
      <w:r w:rsidRPr="006A2478">
        <w:rPr>
          <w:rFonts w:eastAsia="SimSun"/>
          <w:bCs/>
        </w:rPr>
        <w:br/>
      </w:r>
      <w:r w:rsidRPr="006A2478">
        <w:rPr>
          <w:rFonts w:eastAsia="SimSun"/>
          <w:bCs/>
          <w:i/>
          <w:iCs/>
          <w:lang w:eastAsia="zh-CN"/>
        </w:rPr>
        <w:t>精神状况</w:t>
      </w:r>
    </w:p>
    <w:p w14:paraId="7FBA0029" w14:textId="77777777" w:rsidR="00A87C20" w:rsidRPr="006A2478" w:rsidRDefault="001F23CC" w:rsidP="00581877">
      <w:pPr>
        <w:tabs>
          <w:tab w:val="left" w:pos="-1440"/>
          <w:tab w:val="left" w:pos="-720"/>
          <w:tab w:val="left" w:pos="360"/>
          <w:tab w:val="left" w:pos="1416"/>
          <w:tab w:val="left" w:pos="2124"/>
          <w:tab w:val="left" w:pos="2832"/>
          <w:tab w:val="left" w:pos="3540"/>
          <w:tab w:val="left" w:pos="4248"/>
          <w:tab w:val="left" w:pos="4956"/>
          <w:tab w:val="left" w:pos="5760"/>
        </w:tabs>
        <w:suppressAutoHyphens/>
        <w:overflowPunct/>
        <w:autoSpaceDE/>
        <w:autoSpaceDN/>
        <w:adjustRightInd/>
        <w:spacing w:before="120"/>
        <w:ind w:left="720"/>
        <w:textAlignment w:val="auto"/>
        <w:rPr>
          <w:rFonts w:ascii="Arial" w:eastAsia="SimSun" w:hAnsi="Arial" w:cs="Arial"/>
          <w:sz w:val="22"/>
          <w:szCs w:val="22"/>
        </w:rPr>
      </w:pPr>
      <w:r w:rsidRPr="006A2478">
        <w:rPr>
          <w:rFonts w:ascii="Arial" w:eastAsia="SimSun" w:hAnsi="Arial" w:cs="Arial"/>
          <w:sz w:val="22"/>
          <w:szCs w:val="22"/>
        </w:rPr>
        <w:t>The Individual’s mental condition, including any changes during the reporting period:</w:t>
      </w:r>
    </w:p>
    <w:p w14:paraId="7298B33E" w14:textId="62CF4A5D" w:rsidR="007D7AD4" w:rsidRPr="006A2478" w:rsidRDefault="00A87C20" w:rsidP="00DD23EE">
      <w:pPr>
        <w:tabs>
          <w:tab w:val="left" w:pos="-1440"/>
          <w:tab w:val="left" w:pos="-720"/>
          <w:tab w:val="left" w:pos="360"/>
          <w:tab w:val="left" w:pos="1416"/>
          <w:tab w:val="left" w:pos="2124"/>
          <w:tab w:val="left" w:pos="2832"/>
          <w:tab w:val="left" w:pos="3540"/>
          <w:tab w:val="left" w:pos="4248"/>
          <w:tab w:val="left" w:pos="4956"/>
          <w:tab w:val="left" w:pos="5760"/>
        </w:tabs>
        <w:suppressAutoHyphens/>
        <w:overflowPunct/>
        <w:autoSpaceDE/>
        <w:autoSpaceDN/>
        <w:adjustRightInd/>
        <w:ind w:left="720"/>
        <w:textAlignment w:val="auto"/>
        <w:rPr>
          <w:rFonts w:ascii="Arial" w:eastAsia="SimSun" w:hAnsi="Arial" w:cs="Arial"/>
          <w:i/>
          <w:sz w:val="22"/>
          <w:szCs w:val="22"/>
        </w:rPr>
      </w:pPr>
      <w:r w:rsidRPr="006A2478">
        <w:rPr>
          <w:rFonts w:ascii="Arial" w:eastAsia="SimSun" w:hAnsi="Arial" w:cs="Arial"/>
          <w:i/>
          <w:iCs/>
          <w:sz w:val="22"/>
          <w:szCs w:val="22"/>
          <w:lang w:eastAsia="zh-CN"/>
        </w:rPr>
        <w:t>个人的精神状况，包括报告期内的任何变化：</w:t>
      </w:r>
    </w:p>
    <w:p w14:paraId="6CBF9B5B" w14:textId="1554E888" w:rsidR="008462F3" w:rsidRPr="006A2478" w:rsidRDefault="008462F3" w:rsidP="0050480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0DB7D185" w14:textId="654B4536" w:rsidR="008462F3" w:rsidRPr="006A2478" w:rsidRDefault="008462F3" w:rsidP="0050480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5FED9EAD" w14:textId="27529D16" w:rsidR="008462F3" w:rsidRPr="006A2478" w:rsidRDefault="008462F3" w:rsidP="0050480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59874935" w14:textId="511ADBBD" w:rsidR="001F23CC" w:rsidRPr="006A2478" w:rsidRDefault="001F23CC" w:rsidP="00504802">
      <w:pPr>
        <w:pStyle w:val="WA"/>
        <w:tabs>
          <w:tab w:val="clear" w:pos="360"/>
        </w:tabs>
        <w:spacing w:after="0"/>
        <w:rPr>
          <w:rFonts w:eastAsia="SimSun"/>
        </w:rPr>
      </w:pPr>
      <w:r w:rsidRPr="006A2478">
        <w:rPr>
          <w:rFonts w:eastAsia="SimSun"/>
          <w:bCs/>
        </w:rPr>
        <w:t>Social Arrangements</w:t>
      </w:r>
      <w:r w:rsidRPr="006A2478">
        <w:rPr>
          <w:rFonts w:eastAsia="SimSun"/>
          <w:bCs/>
        </w:rPr>
        <w:br/>
      </w:r>
      <w:r w:rsidRPr="006A2478">
        <w:rPr>
          <w:rFonts w:eastAsia="SimSun"/>
          <w:bCs/>
          <w:i/>
          <w:iCs/>
          <w:lang w:eastAsia="zh-CN"/>
        </w:rPr>
        <w:t>社交安排</w:t>
      </w:r>
    </w:p>
    <w:p w14:paraId="02562FE5" w14:textId="77777777" w:rsidR="00504802" w:rsidRPr="006A2478" w:rsidRDefault="001F23CC" w:rsidP="0050480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rPr>
        <w:t>The Individual’s social arrangements, including any changes during the reporting period:</w:t>
      </w:r>
    </w:p>
    <w:p w14:paraId="73D04811" w14:textId="7E7B5DEB" w:rsidR="008462F3" w:rsidRPr="006A2478" w:rsidRDefault="00A87C20" w:rsidP="00504802">
      <w:pPr>
        <w:tabs>
          <w:tab w:val="left" w:pos="9180"/>
        </w:tabs>
        <w:suppressAutoHyphens/>
        <w:overflowPunct/>
        <w:autoSpaceDE/>
        <w:autoSpaceDN/>
        <w:adjustRightInd/>
        <w:ind w:left="720"/>
        <w:textAlignment w:val="auto"/>
        <w:rPr>
          <w:rFonts w:ascii="Arial" w:eastAsia="SimSun" w:hAnsi="Arial" w:cs="Arial"/>
          <w:sz w:val="22"/>
          <w:szCs w:val="22"/>
          <w:u w:val="single"/>
        </w:rPr>
      </w:pPr>
      <w:r w:rsidRPr="006A2478">
        <w:rPr>
          <w:rFonts w:ascii="Arial" w:eastAsia="SimSun" w:hAnsi="Arial" w:cs="Arial"/>
          <w:i/>
          <w:iCs/>
          <w:sz w:val="22"/>
          <w:szCs w:val="22"/>
          <w:lang w:eastAsia="zh-CN"/>
        </w:rPr>
        <w:t>个人的社交安排，包括报告期内的任何变化：</w:t>
      </w:r>
    </w:p>
    <w:p w14:paraId="17E07DA9" w14:textId="77777777" w:rsidR="00A87C20" w:rsidRPr="006A2478" w:rsidRDefault="008462F3" w:rsidP="00581877">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1869B3B5" w14:textId="4E23A766" w:rsidR="008462F3" w:rsidRPr="006A2478" w:rsidRDefault="00504802" w:rsidP="0050480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2A1FE03A" w14:textId="67F75DBD" w:rsidR="008462F3" w:rsidRPr="006A2478" w:rsidRDefault="008462F3" w:rsidP="0050480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27D94057" w14:textId="4E732DA1" w:rsidR="007D7AD4" w:rsidRPr="006A2478" w:rsidRDefault="001F23CC" w:rsidP="00504802">
      <w:pPr>
        <w:pStyle w:val="WA"/>
        <w:tabs>
          <w:tab w:val="clear" w:pos="360"/>
        </w:tabs>
        <w:spacing w:after="0"/>
        <w:rPr>
          <w:rFonts w:eastAsia="SimSun"/>
        </w:rPr>
      </w:pPr>
      <w:r w:rsidRPr="006A2478">
        <w:rPr>
          <w:rFonts w:eastAsia="SimSun"/>
          <w:bCs/>
        </w:rPr>
        <w:t>Functional Ability</w:t>
      </w:r>
      <w:r w:rsidRPr="006A2478">
        <w:rPr>
          <w:rFonts w:eastAsia="SimSun"/>
          <w:bCs/>
        </w:rPr>
        <w:br/>
      </w:r>
      <w:r w:rsidRPr="006A2478">
        <w:rPr>
          <w:rFonts w:eastAsia="SimSun"/>
          <w:bCs/>
          <w:i/>
          <w:iCs/>
          <w:lang w:eastAsia="zh-CN"/>
        </w:rPr>
        <w:t>功能能力</w:t>
      </w:r>
    </w:p>
    <w:p w14:paraId="3CE5907B" w14:textId="77777777" w:rsidR="00A87C20" w:rsidRPr="006A2478" w:rsidRDefault="001F23CC" w:rsidP="00581877">
      <w:pPr>
        <w:tabs>
          <w:tab w:val="right" w:pos="9000"/>
        </w:tabs>
        <w:spacing w:before="120"/>
        <w:ind w:left="720"/>
        <w:rPr>
          <w:rFonts w:ascii="Arial" w:eastAsia="SimSun" w:hAnsi="Arial" w:cs="Arial"/>
          <w:sz w:val="22"/>
          <w:szCs w:val="22"/>
          <w:u w:val="single"/>
        </w:rPr>
      </w:pPr>
      <w:r w:rsidRPr="006A2478">
        <w:rPr>
          <w:rFonts w:ascii="Arial" w:eastAsia="SimSun" w:hAnsi="Arial" w:cs="Arial"/>
          <w:sz w:val="22"/>
          <w:szCs w:val="22"/>
        </w:rPr>
        <w:t xml:space="preserve">A description of the Individual’s functional abilities, including any changes and support services received during the reporting period: </w:t>
      </w:r>
      <w:r w:rsidRPr="006A2478">
        <w:rPr>
          <w:rFonts w:ascii="Arial" w:eastAsia="SimSun" w:hAnsi="Arial" w:cs="Arial"/>
          <w:sz w:val="22"/>
          <w:szCs w:val="22"/>
          <w:u w:val="single"/>
        </w:rPr>
        <w:tab/>
      </w:r>
    </w:p>
    <w:p w14:paraId="3447D4EC" w14:textId="08A6D892" w:rsidR="00CD73B7" w:rsidRPr="006A2478" w:rsidRDefault="00A87C20" w:rsidP="00DD23EE">
      <w:pPr>
        <w:tabs>
          <w:tab w:val="right" w:pos="9000"/>
        </w:tabs>
        <w:ind w:left="720"/>
        <w:rPr>
          <w:rFonts w:ascii="Arial" w:eastAsia="SimSun" w:hAnsi="Arial" w:cs="Arial"/>
          <w:i/>
          <w:sz w:val="22"/>
          <w:szCs w:val="22"/>
          <w:u w:val="single"/>
        </w:rPr>
      </w:pPr>
      <w:r w:rsidRPr="006A2478">
        <w:rPr>
          <w:rFonts w:ascii="Arial" w:eastAsia="SimSun" w:hAnsi="Arial" w:cs="Arial"/>
          <w:i/>
          <w:iCs/>
          <w:sz w:val="22"/>
          <w:szCs w:val="22"/>
          <w:lang w:eastAsia="zh-CN"/>
        </w:rPr>
        <w:lastRenderedPageBreak/>
        <w:t>个人功能能力的描述，包括报告期间的任何变化和接受的支持服务：</w:t>
      </w:r>
    </w:p>
    <w:p w14:paraId="42C029BE" w14:textId="3A64DE01" w:rsidR="00CD73B7" w:rsidRPr="006A2478" w:rsidRDefault="00CD73B7" w:rsidP="00504802">
      <w:pPr>
        <w:tabs>
          <w:tab w:val="right" w:pos="9000"/>
        </w:tabs>
        <w:spacing w:before="120"/>
        <w:ind w:left="720"/>
        <w:rPr>
          <w:rFonts w:ascii="Arial" w:eastAsia="SimSun" w:hAnsi="Arial" w:cs="Arial"/>
          <w:sz w:val="22"/>
          <w:szCs w:val="22"/>
          <w:u w:val="single"/>
        </w:rPr>
      </w:pPr>
      <w:r w:rsidRPr="006A2478">
        <w:rPr>
          <w:rFonts w:ascii="Arial" w:eastAsia="SimSun" w:hAnsi="Arial" w:cs="Arial"/>
          <w:sz w:val="22"/>
          <w:szCs w:val="22"/>
          <w:u w:val="single"/>
        </w:rPr>
        <w:tab/>
      </w:r>
    </w:p>
    <w:p w14:paraId="610E26DA" w14:textId="5123304C" w:rsidR="00CD73B7" w:rsidRPr="006A2478" w:rsidRDefault="00CD73B7" w:rsidP="00504802">
      <w:pPr>
        <w:tabs>
          <w:tab w:val="right" w:pos="9000"/>
        </w:tabs>
        <w:spacing w:before="120"/>
        <w:ind w:left="720"/>
        <w:rPr>
          <w:rFonts w:ascii="Arial" w:eastAsia="SimSun" w:hAnsi="Arial" w:cs="Arial"/>
          <w:sz w:val="22"/>
          <w:szCs w:val="22"/>
          <w:u w:val="single"/>
        </w:rPr>
      </w:pPr>
      <w:r w:rsidRPr="006A2478">
        <w:rPr>
          <w:rFonts w:ascii="Arial" w:eastAsia="SimSun" w:hAnsi="Arial" w:cs="Arial"/>
          <w:sz w:val="22"/>
          <w:szCs w:val="22"/>
          <w:u w:val="single"/>
        </w:rPr>
        <w:tab/>
      </w:r>
    </w:p>
    <w:p w14:paraId="5CE41404" w14:textId="0BEDFC3C" w:rsidR="00DD0BDB" w:rsidRPr="006A2478" w:rsidRDefault="00DD0BDB" w:rsidP="0050480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3FAFAD37" w14:textId="01C6C626" w:rsidR="007D7AD4" w:rsidRPr="006A2478" w:rsidRDefault="001F23CC" w:rsidP="00504802">
      <w:pPr>
        <w:pStyle w:val="WA"/>
        <w:tabs>
          <w:tab w:val="clear" w:pos="360"/>
        </w:tabs>
        <w:spacing w:after="0"/>
        <w:rPr>
          <w:rFonts w:eastAsia="SimSun"/>
        </w:rPr>
      </w:pPr>
      <w:r w:rsidRPr="006A2478">
        <w:rPr>
          <w:rFonts w:eastAsia="SimSun"/>
          <w:bCs/>
        </w:rPr>
        <w:t>Guardian’s Activities and Action’s on Behalf of the Individual</w:t>
      </w:r>
      <w:r w:rsidRPr="006A2478">
        <w:rPr>
          <w:rFonts w:eastAsia="SimSun"/>
          <w:bCs/>
        </w:rPr>
        <w:br/>
      </w:r>
      <w:r w:rsidRPr="006A2478">
        <w:rPr>
          <w:rFonts w:eastAsia="SimSun"/>
          <w:bCs/>
          <w:i/>
          <w:iCs/>
          <w:lang w:eastAsia="zh-CN"/>
        </w:rPr>
        <w:t>监护人代表个人进行的活动和行动</w:t>
      </w:r>
    </w:p>
    <w:p w14:paraId="20190C73" w14:textId="77777777" w:rsidR="00A87C20" w:rsidRPr="006A2478" w:rsidRDefault="001F23CC" w:rsidP="00581877">
      <w:pPr>
        <w:tabs>
          <w:tab w:val="left" w:pos="-1440"/>
          <w:tab w:val="left" w:pos="-720"/>
          <w:tab w:val="left" w:pos="360"/>
          <w:tab w:val="left" w:pos="1416"/>
          <w:tab w:val="left" w:pos="2124"/>
          <w:tab w:val="left" w:pos="2832"/>
          <w:tab w:val="left" w:pos="3540"/>
          <w:tab w:val="left" w:pos="4248"/>
          <w:tab w:val="left" w:pos="4956"/>
          <w:tab w:val="left" w:pos="5760"/>
        </w:tabs>
        <w:suppressAutoHyphens/>
        <w:overflowPunct/>
        <w:autoSpaceDE/>
        <w:autoSpaceDN/>
        <w:adjustRightInd/>
        <w:spacing w:before="120"/>
        <w:ind w:left="720"/>
        <w:textAlignment w:val="auto"/>
        <w:rPr>
          <w:rFonts w:ascii="Arial" w:eastAsia="SimSun" w:hAnsi="Arial" w:cs="Arial"/>
          <w:sz w:val="22"/>
          <w:szCs w:val="22"/>
        </w:rPr>
      </w:pPr>
      <w:r w:rsidRPr="006A2478">
        <w:rPr>
          <w:rFonts w:ascii="Arial" w:eastAsia="SimSun" w:hAnsi="Arial" w:cs="Arial"/>
          <w:sz w:val="22"/>
          <w:szCs w:val="22"/>
        </w:rPr>
        <w:t>The following is a description of the guardian’s activities for the benefit of the Individual:</w:t>
      </w:r>
    </w:p>
    <w:p w14:paraId="56F09C1A" w14:textId="0EE7EC68" w:rsidR="007D7AD4" w:rsidRPr="006A2478" w:rsidRDefault="00A87C20" w:rsidP="00DD23EE">
      <w:pPr>
        <w:tabs>
          <w:tab w:val="left" w:pos="-1440"/>
          <w:tab w:val="left" w:pos="-720"/>
          <w:tab w:val="left" w:pos="360"/>
          <w:tab w:val="left" w:pos="1416"/>
          <w:tab w:val="left" w:pos="2124"/>
          <w:tab w:val="left" w:pos="2832"/>
          <w:tab w:val="left" w:pos="3540"/>
          <w:tab w:val="left" w:pos="4248"/>
          <w:tab w:val="left" w:pos="4956"/>
          <w:tab w:val="left" w:pos="5760"/>
        </w:tabs>
        <w:suppressAutoHyphens/>
        <w:overflowPunct/>
        <w:autoSpaceDE/>
        <w:autoSpaceDN/>
        <w:adjustRightInd/>
        <w:ind w:left="720"/>
        <w:textAlignment w:val="auto"/>
        <w:rPr>
          <w:rFonts w:ascii="Arial" w:eastAsia="SimSun" w:hAnsi="Arial" w:cs="Arial"/>
          <w:i/>
          <w:sz w:val="22"/>
          <w:szCs w:val="22"/>
        </w:rPr>
      </w:pPr>
      <w:r w:rsidRPr="006A2478">
        <w:rPr>
          <w:rFonts w:ascii="Arial" w:eastAsia="SimSun" w:hAnsi="Arial" w:cs="Arial"/>
          <w:i/>
          <w:iCs/>
          <w:sz w:val="22"/>
          <w:szCs w:val="22"/>
          <w:lang w:eastAsia="zh-CN"/>
        </w:rPr>
        <w:t>以下是监护人出于个人利益而开展的活动的描述：</w:t>
      </w:r>
    </w:p>
    <w:p w14:paraId="67A1789F" w14:textId="0A8E3DCB" w:rsidR="007D7AD4" w:rsidRPr="006A2478" w:rsidRDefault="001F23CC" w:rsidP="00D5751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389D4A2C" w14:textId="2DF13CD3" w:rsidR="007D7AD4" w:rsidRPr="006A2478" w:rsidRDefault="001F23CC" w:rsidP="00D5751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05334EBB" w14:textId="7FB7F663" w:rsidR="007D7AD4" w:rsidRPr="006A2478" w:rsidRDefault="001F23CC" w:rsidP="00D5751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2EBD03FA" w14:textId="37E8489C" w:rsidR="007D7AD4" w:rsidRPr="006A2478" w:rsidRDefault="001F23CC" w:rsidP="00D5751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6F1C6DDE" w14:textId="7CBD0EEA" w:rsidR="001F23CC" w:rsidRPr="006A2478" w:rsidRDefault="001F23CC" w:rsidP="00D57512">
      <w:pPr>
        <w:pStyle w:val="WA"/>
        <w:tabs>
          <w:tab w:val="clear" w:pos="360"/>
        </w:tabs>
        <w:spacing w:after="0"/>
        <w:rPr>
          <w:rFonts w:eastAsia="SimSun"/>
        </w:rPr>
      </w:pPr>
      <w:r w:rsidRPr="006A2478">
        <w:rPr>
          <w:rFonts w:eastAsia="SimSun"/>
          <w:bCs/>
        </w:rPr>
        <w:t>Guardian’s visits with the Individual</w:t>
      </w:r>
      <w:r w:rsidRPr="006A2478">
        <w:rPr>
          <w:rFonts w:eastAsia="SimSun"/>
          <w:bCs/>
        </w:rPr>
        <w:br/>
      </w:r>
      <w:r w:rsidRPr="006A2478">
        <w:rPr>
          <w:rFonts w:eastAsia="SimSun"/>
          <w:bCs/>
          <w:i/>
          <w:iCs/>
          <w:lang w:eastAsia="zh-CN"/>
        </w:rPr>
        <w:t>监护人与个人会面</w:t>
      </w:r>
    </w:p>
    <w:p w14:paraId="37DADF7A" w14:textId="77777777" w:rsidR="00A87C20" w:rsidRPr="006A2478" w:rsidRDefault="001F23CC" w:rsidP="00581877">
      <w:pPr>
        <w:pStyle w:val="BodyTextIndent"/>
        <w:tabs>
          <w:tab w:val="left" w:pos="1080"/>
        </w:tabs>
        <w:spacing w:before="120" w:after="0" w:line="240" w:lineRule="auto"/>
        <w:ind w:left="720"/>
        <w:rPr>
          <w:rFonts w:ascii="Arial" w:eastAsia="SimSun" w:hAnsi="Arial" w:cs="Arial"/>
          <w:sz w:val="22"/>
          <w:szCs w:val="22"/>
        </w:rPr>
      </w:pPr>
      <w:r w:rsidRPr="006A2478">
        <w:rPr>
          <w:rFonts w:ascii="Arial" w:eastAsia="SimSun" w:hAnsi="Arial" w:cs="Arial"/>
          <w:sz w:val="22"/>
          <w:szCs w:val="22"/>
        </w:rPr>
        <w:t>The following is a summary of the guardian’s visits with the Individual and a list of dates the guardian visited with the Individual (a list of dates may be attached as an Exhibit):</w:t>
      </w:r>
    </w:p>
    <w:p w14:paraId="610D9D7F" w14:textId="66748CDE" w:rsidR="001F23CC" w:rsidRPr="006A2478" w:rsidRDefault="00A87C20" w:rsidP="00DD23EE">
      <w:pPr>
        <w:pStyle w:val="BodyTextIndent"/>
        <w:tabs>
          <w:tab w:val="left" w:pos="1080"/>
        </w:tabs>
        <w:spacing w:after="0" w:line="240" w:lineRule="auto"/>
        <w:ind w:left="720"/>
        <w:rPr>
          <w:rFonts w:ascii="Arial" w:eastAsia="SimSun" w:hAnsi="Arial" w:cs="Arial"/>
          <w:i/>
          <w:sz w:val="22"/>
          <w:szCs w:val="22"/>
        </w:rPr>
      </w:pPr>
      <w:r w:rsidRPr="006A2478">
        <w:rPr>
          <w:rFonts w:ascii="Arial" w:eastAsia="SimSun" w:hAnsi="Arial" w:cs="Arial"/>
          <w:i/>
          <w:iCs/>
          <w:sz w:val="22"/>
          <w:szCs w:val="22"/>
          <w:lang w:eastAsia="zh-CN"/>
        </w:rPr>
        <w:t>以下是监护人与该个人会面的摘要以及监护人与该个人会面的日期列表（日期列表可以作为物证附在其中）：</w:t>
      </w:r>
      <w:r w:rsidRPr="006A2478">
        <w:rPr>
          <w:rFonts w:ascii="Arial" w:eastAsia="SimSun" w:hAnsi="Arial" w:cs="Arial"/>
          <w:i/>
          <w:iCs/>
          <w:sz w:val="22"/>
          <w:szCs w:val="22"/>
          <w:lang w:eastAsia="zh-CN"/>
        </w:rPr>
        <w:t xml:space="preserve"> </w:t>
      </w:r>
    </w:p>
    <w:p w14:paraId="625FFBAF" w14:textId="78FD0582" w:rsidR="006C5C00" w:rsidRPr="006A2478" w:rsidRDefault="006C5C00" w:rsidP="00D5751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17474DA8" w14:textId="4F7D1E96" w:rsidR="006C5C00" w:rsidRPr="006A2478" w:rsidRDefault="006C5C00" w:rsidP="00D5751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257ADAC8" w14:textId="5F650513" w:rsidR="006C5C00" w:rsidRPr="006A2478" w:rsidRDefault="006C5C00" w:rsidP="00D5751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7527FFB2" w14:textId="7E97D029" w:rsidR="006C5C00" w:rsidRPr="006A2478" w:rsidRDefault="006C5C00" w:rsidP="00D5751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1A895617" w14:textId="60A38524" w:rsidR="006C5C00" w:rsidRPr="006A2478" w:rsidRDefault="006C5C00" w:rsidP="00D57512">
      <w:pPr>
        <w:tabs>
          <w:tab w:val="left" w:pos="9180"/>
        </w:tabs>
        <w:suppressAutoHyphens/>
        <w:overflowPunct/>
        <w:autoSpaceDE/>
        <w:autoSpaceDN/>
        <w:adjustRightInd/>
        <w:spacing w:before="120"/>
        <w:ind w:left="720"/>
        <w:textAlignment w:val="auto"/>
        <w:rPr>
          <w:rFonts w:ascii="Arial" w:eastAsia="SimSun" w:hAnsi="Arial" w:cs="Arial"/>
          <w:sz w:val="22"/>
          <w:szCs w:val="22"/>
        </w:rPr>
      </w:pPr>
      <w:r w:rsidRPr="006A2478">
        <w:rPr>
          <w:rFonts w:ascii="Arial" w:eastAsia="SimSun" w:hAnsi="Arial" w:cs="Arial"/>
          <w:sz w:val="22"/>
          <w:szCs w:val="22"/>
          <w:u w:val="single"/>
        </w:rPr>
        <w:tab/>
      </w:r>
      <w:r w:rsidRPr="006A2478">
        <w:rPr>
          <w:rFonts w:ascii="Arial" w:eastAsia="SimSun" w:hAnsi="Arial" w:cs="Arial"/>
          <w:sz w:val="22"/>
          <w:szCs w:val="22"/>
        </w:rPr>
        <w:t>.</w:t>
      </w:r>
    </w:p>
    <w:p w14:paraId="39173CD8" w14:textId="1D207D69" w:rsidR="006C5C00" w:rsidRPr="006A2478" w:rsidRDefault="006C5C00" w:rsidP="00D57512">
      <w:pPr>
        <w:pStyle w:val="WA"/>
        <w:tabs>
          <w:tab w:val="clear" w:pos="360"/>
        </w:tabs>
        <w:spacing w:after="0"/>
        <w:rPr>
          <w:rFonts w:eastAsia="SimSun"/>
        </w:rPr>
      </w:pPr>
      <w:r w:rsidRPr="006A2478">
        <w:rPr>
          <w:rFonts w:eastAsia="SimSun"/>
          <w:bCs/>
        </w:rPr>
        <w:t>Individual’s Participation in Decision Making</w:t>
      </w:r>
      <w:r w:rsidRPr="006A2478">
        <w:rPr>
          <w:rFonts w:eastAsia="SimSun"/>
          <w:bCs/>
        </w:rPr>
        <w:br/>
      </w:r>
      <w:r w:rsidRPr="006A2478">
        <w:rPr>
          <w:rFonts w:eastAsia="SimSun"/>
          <w:bCs/>
          <w:i/>
          <w:iCs/>
          <w:lang w:eastAsia="zh-CN"/>
        </w:rPr>
        <w:t>个人参与决策</w:t>
      </w:r>
    </w:p>
    <w:p w14:paraId="21BCF911" w14:textId="77777777" w:rsidR="00A87C20" w:rsidRPr="006A2478" w:rsidRDefault="006C5C00" w:rsidP="00581877">
      <w:pPr>
        <w:pStyle w:val="BodyTextIndent"/>
        <w:tabs>
          <w:tab w:val="left" w:pos="1080"/>
          <w:tab w:val="left" w:pos="9180"/>
        </w:tabs>
        <w:spacing w:before="120" w:after="0" w:line="240" w:lineRule="auto"/>
        <w:ind w:left="720"/>
        <w:rPr>
          <w:rFonts w:ascii="Arial" w:eastAsia="SimSun" w:hAnsi="Arial" w:cs="Arial"/>
          <w:sz w:val="22"/>
          <w:szCs w:val="22"/>
        </w:rPr>
      </w:pPr>
      <w:r w:rsidRPr="006A2478">
        <w:rPr>
          <w:rFonts w:ascii="Arial" w:eastAsia="SimSun" w:hAnsi="Arial" w:cs="Arial"/>
          <w:sz w:val="22"/>
          <w:szCs w:val="22"/>
        </w:rPr>
        <w:t>Describe the extent which the Individual participated in decision making:</w:t>
      </w:r>
    </w:p>
    <w:p w14:paraId="4B860F8C" w14:textId="7B217DA1" w:rsidR="006C5C00" w:rsidRPr="006A2478" w:rsidRDefault="00A87C20" w:rsidP="00DD23EE">
      <w:pPr>
        <w:pStyle w:val="BodyTextIndent"/>
        <w:tabs>
          <w:tab w:val="left" w:pos="1080"/>
          <w:tab w:val="left" w:pos="9180"/>
        </w:tabs>
        <w:spacing w:after="0" w:line="240" w:lineRule="auto"/>
        <w:ind w:left="720"/>
        <w:rPr>
          <w:rFonts w:ascii="Arial" w:eastAsia="SimSun" w:hAnsi="Arial" w:cs="Arial"/>
          <w:b/>
          <w:i/>
          <w:sz w:val="22"/>
          <w:szCs w:val="22"/>
          <w:u w:val="single"/>
        </w:rPr>
      </w:pPr>
      <w:r w:rsidRPr="006A2478">
        <w:rPr>
          <w:rFonts w:ascii="Arial" w:eastAsia="SimSun" w:hAnsi="Arial" w:cs="Arial"/>
          <w:i/>
          <w:iCs/>
          <w:sz w:val="22"/>
          <w:szCs w:val="22"/>
          <w:lang w:eastAsia="zh-CN"/>
        </w:rPr>
        <w:t>描述个人参与决策的程度：</w:t>
      </w:r>
      <w:r w:rsidRPr="006A2478">
        <w:rPr>
          <w:rFonts w:ascii="Arial" w:eastAsia="SimSun" w:hAnsi="Arial" w:cs="Arial"/>
          <w:i/>
          <w:iCs/>
          <w:sz w:val="22"/>
          <w:szCs w:val="22"/>
          <w:lang w:eastAsia="zh-CN"/>
        </w:rPr>
        <w:t xml:space="preserve"> </w:t>
      </w:r>
    </w:p>
    <w:p w14:paraId="710F48F8" w14:textId="7221C539" w:rsidR="006C5C00" w:rsidRPr="006A2478" w:rsidRDefault="006C5C00" w:rsidP="00D5751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726F4D7F" w14:textId="272C3128" w:rsidR="006C5C00" w:rsidRPr="006A2478" w:rsidRDefault="006C5C00" w:rsidP="00D5751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32FD07A2" w14:textId="2B39BDD6" w:rsidR="006C5C00" w:rsidRPr="006A2478" w:rsidRDefault="006C5C00" w:rsidP="00D5751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0A7E73DF" w14:textId="36076E67" w:rsidR="006C5C00" w:rsidRPr="006A2478" w:rsidRDefault="006C5C00" w:rsidP="00D5751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3ADF62ED" w14:textId="27F44ABD" w:rsidR="006C5C00" w:rsidRPr="006A2478" w:rsidRDefault="001F1EE2" w:rsidP="00D57512">
      <w:pPr>
        <w:pStyle w:val="WA"/>
        <w:tabs>
          <w:tab w:val="clear" w:pos="360"/>
        </w:tabs>
        <w:spacing w:after="0"/>
        <w:rPr>
          <w:rFonts w:eastAsia="SimSun"/>
        </w:rPr>
      </w:pPr>
      <w:r w:rsidRPr="006A2478">
        <w:rPr>
          <w:rFonts w:eastAsia="SimSun"/>
          <w:bCs/>
        </w:rPr>
        <w:t>Current Care Plan of Care Setting for Individual:</w:t>
      </w:r>
      <w:r w:rsidRPr="006A2478">
        <w:rPr>
          <w:rFonts w:eastAsia="SimSun"/>
          <w:bCs/>
        </w:rPr>
        <w:br/>
      </w:r>
      <w:r w:rsidRPr="006A2478">
        <w:rPr>
          <w:rFonts w:eastAsia="SimSun"/>
          <w:bCs/>
          <w:i/>
          <w:iCs/>
          <w:lang w:eastAsia="zh-CN"/>
        </w:rPr>
        <w:t>个人目前的护理机构护理计划：</w:t>
      </w:r>
    </w:p>
    <w:p w14:paraId="1BECC595" w14:textId="77777777" w:rsidR="00A87C20" w:rsidRPr="006A2478" w:rsidRDefault="000F6377" w:rsidP="00581877">
      <w:pPr>
        <w:tabs>
          <w:tab w:val="left" w:pos="9180"/>
        </w:tab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rPr>
        <w:t xml:space="preserve">The current care plan of the care setting (nursing home, assisted living facility, treatment center, etc.) in which the adult currently resides </w:t>
      </w: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 xml:space="preserve"> is consistent with the adult’s values </w:t>
      </w:r>
      <w:proofErr w:type="gramStart"/>
      <w:r w:rsidRPr="006A2478">
        <w:rPr>
          <w:rFonts w:ascii="Arial" w:eastAsia="SimSun" w:hAnsi="Arial" w:cs="Arial"/>
          <w:b/>
          <w:bCs/>
          <w:sz w:val="22"/>
          <w:szCs w:val="22"/>
        </w:rPr>
        <w:t>or</w:t>
      </w:r>
      <w:r w:rsidRPr="006A2478">
        <w:rPr>
          <w:rFonts w:ascii="Arial" w:eastAsia="SimSun" w:hAnsi="Arial" w:cs="Arial"/>
          <w:sz w:val="22"/>
          <w:szCs w:val="22"/>
        </w:rPr>
        <w:t xml:space="preserve">  [  ]</w:t>
      </w:r>
      <w:proofErr w:type="gramEnd"/>
      <w:r w:rsidRPr="006A2478">
        <w:rPr>
          <w:rFonts w:ascii="Arial" w:eastAsia="SimSun" w:hAnsi="Arial" w:cs="Arial"/>
          <w:sz w:val="22"/>
          <w:szCs w:val="22"/>
        </w:rPr>
        <w:t xml:space="preserve"> the guardian recommends these changes: </w:t>
      </w:r>
      <w:r w:rsidRPr="006A2478">
        <w:rPr>
          <w:rFonts w:ascii="Arial" w:eastAsia="SimSun" w:hAnsi="Arial" w:cs="Arial"/>
          <w:sz w:val="22"/>
          <w:szCs w:val="22"/>
          <w:u w:val="single"/>
        </w:rPr>
        <w:tab/>
      </w:r>
    </w:p>
    <w:p w14:paraId="26E2E20F" w14:textId="5839B100" w:rsidR="006C5C00" w:rsidRPr="006A2478" w:rsidRDefault="00A87C20" w:rsidP="00DD23EE">
      <w:pPr>
        <w:tabs>
          <w:tab w:val="left" w:pos="9180"/>
        </w:tabs>
        <w:overflowPunct/>
        <w:autoSpaceDE/>
        <w:autoSpaceDN/>
        <w:adjustRightInd/>
        <w:ind w:left="720"/>
        <w:textAlignment w:val="auto"/>
        <w:rPr>
          <w:rFonts w:ascii="Arial" w:eastAsia="SimSun" w:hAnsi="Arial" w:cs="Arial"/>
          <w:i/>
          <w:sz w:val="22"/>
          <w:szCs w:val="22"/>
          <w:u w:val="single"/>
        </w:rPr>
      </w:pPr>
      <w:r w:rsidRPr="006A2478">
        <w:rPr>
          <w:rFonts w:ascii="Arial" w:eastAsia="SimSun" w:hAnsi="Arial" w:cs="Arial"/>
          <w:i/>
          <w:iCs/>
          <w:sz w:val="22"/>
          <w:szCs w:val="22"/>
          <w:lang w:eastAsia="zh-CN"/>
        </w:rPr>
        <w:t>成人当前居住的护理机构（疗养院、辅助生活设施、治疗中心等）的当前护理计划</w:t>
      </w:r>
      <w:r w:rsidRPr="006A2478">
        <w:rPr>
          <w:rFonts w:ascii="Arial" w:eastAsia="SimSun" w:hAnsi="Arial" w:cs="Arial"/>
          <w:i/>
          <w:iCs/>
          <w:sz w:val="22"/>
          <w:szCs w:val="22"/>
          <w:lang w:eastAsia="zh-CN"/>
        </w:rPr>
        <w:t xml:space="preserve"> [-] </w:t>
      </w:r>
      <w:r w:rsidRPr="006A2478">
        <w:rPr>
          <w:rFonts w:ascii="Arial" w:eastAsia="SimSun" w:hAnsi="Arial" w:cs="Arial"/>
          <w:i/>
          <w:iCs/>
          <w:sz w:val="22"/>
          <w:szCs w:val="22"/>
          <w:lang w:eastAsia="zh-CN"/>
        </w:rPr>
        <w:t>与该成人的价值观一致</w:t>
      </w:r>
      <w:r w:rsidRPr="006A2478">
        <w:rPr>
          <w:rFonts w:ascii="Arial" w:eastAsia="SimSun" w:hAnsi="Arial" w:cs="Arial"/>
          <w:b/>
          <w:bCs/>
          <w:i/>
          <w:iCs/>
          <w:sz w:val="22"/>
          <w:szCs w:val="22"/>
          <w:lang w:eastAsia="zh-CN"/>
        </w:rPr>
        <w:t>或</w:t>
      </w:r>
      <w:r w:rsidRPr="006A2478">
        <w:rPr>
          <w:rFonts w:ascii="Arial" w:eastAsia="SimSun" w:hAnsi="Arial" w:cs="Arial"/>
          <w:i/>
          <w:iCs/>
          <w:sz w:val="22"/>
          <w:szCs w:val="22"/>
          <w:lang w:eastAsia="zh-CN"/>
        </w:rPr>
        <w:t xml:space="preserve"> [-] </w:t>
      </w:r>
      <w:r w:rsidRPr="006A2478">
        <w:rPr>
          <w:rFonts w:ascii="Arial" w:eastAsia="SimSun" w:hAnsi="Arial" w:cs="Arial"/>
          <w:i/>
          <w:iCs/>
          <w:sz w:val="22"/>
          <w:szCs w:val="22"/>
          <w:lang w:eastAsia="zh-CN"/>
        </w:rPr>
        <w:t>监护人建议进行以下调整：</w:t>
      </w:r>
    </w:p>
    <w:p w14:paraId="6907299F" w14:textId="4226A1DD" w:rsidR="005C697D" w:rsidRPr="006A2478" w:rsidRDefault="005C697D" w:rsidP="006C3A73">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lastRenderedPageBreak/>
        <w:tab/>
      </w:r>
    </w:p>
    <w:p w14:paraId="52D4A03D" w14:textId="63E285FB" w:rsidR="005C697D" w:rsidRPr="006A2478" w:rsidRDefault="005C697D" w:rsidP="006C3A73">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42141814" w14:textId="62A76B58" w:rsidR="005C697D" w:rsidRPr="006A2478" w:rsidRDefault="005C697D" w:rsidP="006C3A73">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17ECA1E4" w14:textId="3791060B" w:rsidR="005C697D" w:rsidRPr="006A2478" w:rsidRDefault="005C697D" w:rsidP="006C3A73">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5F30569F" w14:textId="56C32507" w:rsidR="005C697D" w:rsidRPr="006A2478" w:rsidRDefault="001F1EE2" w:rsidP="006C3A73">
      <w:pPr>
        <w:pStyle w:val="WA"/>
        <w:tabs>
          <w:tab w:val="clear" w:pos="360"/>
        </w:tabs>
        <w:spacing w:after="0"/>
        <w:rPr>
          <w:rFonts w:eastAsia="SimSun"/>
        </w:rPr>
      </w:pPr>
      <w:r w:rsidRPr="006A2478">
        <w:rPr>
          <w:rFonts w:eastAsia="SimSun"/>
          <w:bCs/>
        </w:rPr>
        <w:t>Gifts received from the Individual</w:t>
      </w:r>
      <w:r w:rsidRPr="006A2478">
        <w:rPr>
          <w:rFonts w:eastAsia="SimSun"/>
          <w:bCs/>
        </w:rPr>
        <w:br/>
      </w:r>
      <w:r w:rsidRPr="006A2478">
        <w:rPr>
          <w:rFonts w:eastAsia="SimSun"/>
          <w:bCs/>
          <w:i/>
          <w:iCs/>
          <w:lang w:eastAsia="zh-CN"/>
        </w:rPr>
        <w:t>个人赠送的礼物</w:t>
      </w:r>
    </w:p>
    <w:p w14:paraId="54D5A0FD" w14:textId="77777777" w:rsidR="00A87C20" w:rsidRPr="006A2478" w:rsidRDefault="00954673" w:rsidP="00581877">
      <w:pPr>
        <w:overflowPunct/>
        <w:autoSpaceDE/>
        <w:autoSpaceDN/>
        <w:adjustRightInd/>
        <w:spacing w:before="120"/>
        <w:ind w:left="720"/>
        <w:textAlignment w:val="auto"/>
        <w:rPr>
          <w:rFonts w:ascii="Arial" w:eastAsia="SimSun" w:hAnsi="Arial" w:cs="Arial"/>
          <w:sz w:val="22"/>
          <w:szCs w:val="22"/>
        </w:rPr>
      </w:pPr>
      <w:r w:rsidRPr="006A2478">
        <w:rPr>
          <w:rFonts w:ascii="Arial" w:eastAsia="SimSun" w:hAnsi="Arial" w:cs="Arial"/>
          <w:sz w:val="22"/>
          <w:szCs w:val="22"/>
        </w:rPr>
        <w:t>The guardian, their spouse, domestic partner, parent, child, or sibling have received the following gifts from the Individual, worth more than a minimal value, as listed below:</w:t>
      </w:r>
    </w:p>
    <w:p w14:paraId="010913F0" w14:textId="38D72961" w:rsidR="005C697D" w:rsidRPr="006A2478" w:rsidRDefault="00A87C20" w:rsidP="00DD23EE">
      <w:pPr>
        <w:overflowPunct/>
        <w:autoSpaceDE/>
        <w:autoSpaceDN/>
        <w:adjustRightInd/>
        <w:ind w:left="720"/>
        <w:textAlignment w:val="auto"/>
        <w:rPr>
          <w:rFonts w:ascii="Arial" w:eastAsia="SimSun" w:hAnsi="Arial" w:cs="Arial"/>
          <w:i/>
          <w:sz w:val="22"/>
          <w:szCs w:val="22"/>
        </w:rPr>
      </w:pPr>
      <w:r w:rsidRPr="006A2478">
        <w:rPr>
          <w:rFonts w:ascii="Arial" w:eastAsia="SimSun" w:hAnsi="Arial" w:cs="Arial"/>
          <w:i/>
          <w:iCs/>
          <w:sz w:val="22"/>
          <w:szCs w:val="22"/>
          <w:lang w:eastAsia="zh-CN"/>
        </w:rPr>
        <w:t>监护人、其配偶、家庭伴侣、父母、子女或兄弟姐妹已收到个人提供的以下礼物，其价值超过最低价值，如下所列：</w:t>
      </w:r>
    </w:p>
    <w:p w14:paraId="544E96AF" w14:textId="4B50BC9D" w:rsidR="00013BAE" w:rsidRPr="006A2478" w:rsidRDefault="00013BAE" w:rsidP="00842A1F">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65F78FC4" w14:textId="5E1447B6" w:rsidR="00013BAE" w:rsidRPr="006A2478" w:rsidRDefault="00013BAE" w:rsidP="00842A1F">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65532F7D" w14:textId="3DC97E43" w:rsidR="00013BAE" w:rsidRPr="006A2478" w:rsidRDefault="00013BAE" w:rsidP="00842A1F">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4351ADB8" w14:textId="1D994DDA" w:rsidR="00013BAE" w:rsidRPr="006A2478" w:rsidRDefault="00013BAE" w:rsidP="00842A1F">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2F82477B" w14:textId="19837CD8" w:rsidR="00013BAE" w:rsidRPr="006A2478" w:rsidRDefault="00013BAE" w:rsidP="00842A1F">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0FBA63A8" w14:textId="1B694DA2" w:rsidR="007D7AD4" w:rsidRPr="006A2478" w:rsidRDefault="001F23CC" w:rsidP="00842A1F">
      <w:pPr>
        <w:pStyle w:val="WA"/>
        <w:tabs>
          <w:tab w:val="clear" w:pos="360"/>
        </w:tabs>
        <w:spacing w:after="0"/>
        <w:rPr>
          <w:rFonts w:eastAsia="SimSun"/>
        </w:rPr>
      </w:pPr>
      <w:r w:rsidRPr="006A2478">
        <w:rPr>
          <w:rFonts w:eastAsia="SimSun"/>
          <w:bCs/>
        </w:rPr>
        <w:t>Names of Professionals/Businesses Who Have Aided the Individual</w:t>
      </w:r>
      <w:r w:rsidRPr="006A2478">
        <w:rPr>
          <w:rFonts w:eastAsia="SimSun"/>
          <w:bCs/>
        </w:rPr>
        <w:br/>
      </w:r>
      <w:r w:rsidRPr="006A2478">
        <w:rPr>
          <w:rFonts w:eastAsia="SimSun"/>
          <w:bCs/>
          <w:i/>
          <w:iCs/>
          <w:lang w:eastAsia="zh-CN"/>
        </w:rPr>
        <w:t>帮助过该个人的专业人士</w:t>
      </w:r>
      <w:r w:rsidRPr="006A2478">
        <w:rPr>
          <w:rFonts w:eastAsia="SimSun"/>
          <w:bCs/>
          <w:i/>
          <w:iCs/>
          <w:lang w:eastAsia="zh-CN"/>
        </w:rPr>
        <w:t>/</w:t>
      </w:r>
      <w:r w:rsidRPr="006A2478">
        <w:rPr>
          <w:rFonts w:eastAsia="SimSun"/>
          <w:bCs/>
          <w:i/>
          <w:iCs/>
          <w:lang w:eastAsia="zh-CN"/>
        </w:rPr>
        <w:t>企业的姓名（名称）</w:t>
      </w:r>
    </w:p>
    <w:p w14:paraId="483B01CF" w14:textId="77777777" w:rsidR="00A87C20" w:rsidRPr="006A2478" w:rsidRDefault="001F23CC" w:rsidP="00581877">
      <w:pPr>
        <w:overflowPunct/>
        <w:autoSpaceDE/>
        <w:autoSpaceDN/>
        <w:adjustRightInd/>
        <w:spacing w:before="120"/>
        <w:ind w:left="720"/>
        <w:textAlignment w:val="auto"/>
        <w:rPr>
          <w:rFonts w:ascii="Arial" w:eastAsia="SimSun" w:hAnsi="Arial" w:cs="Arial"/>
          <w:sz w:val="22"/>
          <w:szCs w:val="22"/>
        </w:rPr>
      </w:pPr>
      <w:r w:rsidRPr="006A2478">
        <w:rPr>
          <w:rFonts w:ascii="Arial" w:eastAsia="SimSun" w:hAnsi="Arial" w:cs="Arial"/>
          <w:sz w:val="22"/>
          <w:szCs w:val="22"/>
        </w:rPr>
        <w:t>The following professionals have assisted the Individual during the period covered by this report:</w:t>
      </w:r>
    </w:p>
    <w:p w14:paraId="682CCC6C" w14:textId="03B8AB55" w:rsidR="007D7AD4" w:rsidRPr="006A2478" w:rsidRDefault="00A87C20" w:rsidP="00DD23EE">
      <w:pPr>
        <w:overflowPunct/>
        <w:autoSpaceDE/>
        <w:autoSpaceDN/>
        <w:adjustRightInd/>
        <w:ind w:left="720"/>
        <w:textAlignment w:val="auto"/>
        <w:rPr>
          <w:rFonts w:ascii="Arial" w:eastAsia="SimSun" w:hAnsi="Arial" w:cs="Arial"/>
          <w:i/>
          <w:sz w:val="22"/>
          <w:szCs w:val="22"/>
        </w:rPr>
      </w:pPr>
      <w:r w:rsidRPr="006A2478">
        <w:rPr>
          <w:rFonts w:ascii="Arial" w:eastAsia="SimSun" w:hAnsi="Arial" w:cs="Arial"/>
          <w:i/>
          <w:iCs/>
          <w:sz w:val="22"/>
          <w:szCs w:val="22"/>
          <w:lang w:eastAsia="zh-CN"/>
        </w:rPr>
        <w:t>在本报告涵盖的期间内，以下专业人员为个人提供了帮助：</w:t>
      </w:r>
    </w:p>
    <w:p w14:paraId="46D34927" w14:textId="77777777" w:rsidR="00A87C20" w:rsidRPr="006A2478" w:rsidRDefault="001F23CC" w:rsidP="00581877">
      <w:pPr>
        <w:tabs>
          <w:tab w:val="left" w:pos="4860"/>
        </w:tabs>
        <w:overflowPunct/>
        <w:autoSpaceDE/>
        <w:autoSpaceDN/>
        <w:adjustRightInd/>
        <w:spacing w:before="120"/>
        <w:ind w:left="720"/>
        <w:textAlignment w:val="auto"/>
        <w:rPr>
          <w:rFonts w:ascii="Arial" w:eastAsia="SimSun" w:hAnsi="Arial" w:cs="Arial"/>
          <w:sz w:val="22"/>
          <w:szCs w:val="22"/>
        </w:rPr>
      </w:pPr>
      <w:r w:rsidRPr="006A2478">
        <w:rPr>
          <w:rFonts w:ascii="Arial" w:eastAsia="SimSun" w:hAnsi="Arial" w:cs="Arial"/>
          <w:sz w:val="22"/>
          <w:szCs w:val="22"/>
        </w:rPr>
        <w:t>Name</w:t>
      </w:r>
      <w:r w:rsidRPr="006A2478">
        <w:rPr>
          <w:rFonts w:ascii="Arial" w:eastAsia="SimSun" w:hAnsi="Arial" w:cs="Arial"/>
          <w:sz w:val="22"/>
          <w:szCs w:val="22"/>
        </w:rPr>
        <w:tab/>
        <w:t>Service(s) Provided</w:t>
      </w:r>
    </w:p>
    <w:p w14:paraId="5A09E9E9" w14:textId="46F05AB1" w:rsidR="007D7AD4" w:rsidRPr="006A2478" w:rsidRDefault="00A87C20" w:rsidP="00DD23EE">
      <w:pPr>
        <w:tabs>
          <w:tab w:val="left" w:pos="4860"/>
        </w:tabs>
        <w:overflowPunct/>
        <w:autoSpaceDE/>
        <w:autoSpaceDN/>
        <w:adjustRightInd/>
        <w:ind w:left="720"/>
        <w:textAlignment w:val="auto"/>
        <w:rPr>
          <w:rFonts w:ascii="Arial" w:eastAsia="SimSun" w:hAnsi="Arial" w:cs="Arial"/>
          <w:i/>
          <w:sz w:val="22"/>
          <w:szCs w:val="22"/>
        </w:rPr>
      </w:pPr>
      <w:r w:rsidRPr="006A2478">
        <w:rPr>
          <w:rFonts w:ascii="Arial" w:eastAsia="SimSun" w:hAnsi="Arial" w:cs="Arial"/>
          <w:i/>
          <w:iCs/>
          <w:sz w:val="22"/>
          <w:szCs w:val="22"/>
          <w:lang w:eastAsia="zh-CN"/>
        </w:rPr>
        <w:t>姓名</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提供的服务</w:t>
      </w:r>
    </w:p>
    <w:p w14:paraId="495F85CE" w14:textId="71773DDB" w:rsidR="00473AB9" w:rsidRPr="006A2478" w:rsidRDefault="00473AB9" w:rsidP="00842A1F">
      <w:pPr>
        <w:pStyle w:val="BodyTextIndent"/>
        <w:tabs>
          <w:tab w:val="center" w:pos="4590"/>
          <w:tab w:val="center" w:pos="4860"/>
          <w:tab w:val="right" w:pos="9180"/>
        </w:tabs>
        <w:spacing w:before="120" w:after="0" w:line="240" w:lineRule="auto"/>
        <w:ind w:left="720"/>
        <w:rPr>
          <w:rFonts w:ascii="Arial" w:eastAsia="SimSun" w:hAnsi="Arial" w:cs="Arial"/>
          <w:spacing w:val="-3"/>
          <w:sz w:val="22"/>
          <w:szCs w:val="22"/>
          <w:u w:val="single"/>
        </w:rPr>
      </w:pPr>
      <w:r w:rsidRPr="006A2478">
        <w:rPr>
          <w:rFonts w:ascii="Arial" w:eastAsia="SimSun" w:hAnsi="Arial" w:cs="Arial"/>
          <w:sz w:val="22"/>
          <w:szCs w:val="22"/>
          <w:u w:val="single"/>
        </w:rPr>
        <w:tab/>
      </w:r>
      <w:r w:rsidRPr="006A2478">
        <w:rPr>
          <w:rFonts w:ascii="Arial" w:eastAsia="SimSun" w:hAnsi="Arial" w:cs="Arial"/>
          <w:sz w:val="22"/>
          <w:szCs w:val="22"/>
        </w:rPr>
        <w:tab/>
      </w:r>
      <w:r w:rsidRPr="006A2478">
        <w:rPr>
          <w:rFonts w:ascii="Arial" w:eastAsia="SimSun" w:hAnsi="Arial" w:cs="Arial"/>
          <w:sz w:val="22"/>
          <w:szCs w:val="22"/>
          <w:u w:val="single"/>
        </w:rPr>
        <w:tab/>
      </w:r>
    </w:p>
    <w:p w14:paraId="709D1AD5" w14:textId="5C30BF58" w:rsidR="00473AB9" w:rsidRPr="006A2478" w:rsidRDefault="00473AB9" w:rsidP="00842A1F">
      <w:pPr>
        <w:pStyle w:val="BodyTextIndent"/>
        <w:tabs>
          <w:tab w:val="center" w:pos="4590"/>
          <w:tab w:val="center" w:pos="4860"/>
          <w:tab w:val="right" w:pos="9180"/>
        </w:tabs>
        <w:spacing w:before="120" w:after="0" w:line="240" w:lineRule="auto"/>
        <w:ind w:left="720"/>
        <w:rPr>
          <w:rFonts w:ascii="Arial" w:eastAsia="SimSun" w:hAnsi="Arial" w:cs="Arial"/>
          <w:spacing w:val="-3"/>
          <w:sz w:val="22"/>
          <w:szCs w:val="22"/>
          <w:u w:val="single"/>
        </w:rPr>
      </w:pPr>
      <w:r w:rsidRPr="006A2478">
        <w:rPr>
          <w:rFonts w:ascii="Arial" w:eastAsia="SimSun" w:hAnsi="Arial" w:cs="Arial"/>
          <w:sz w:val="22"/>
          <w:szCs w:val="22"/>
          <w:u w:val="single"/>
        </w:rPr>
        <w:tab/>
      </w:r>
      <w:r w:rsidRPr="006A2478">
        <w:rPr>
          <w:rFonts w:ascii="Arial" w:eastAsia="SimSun" w:hAnsi="Arial" w:cs="Arial"/>
          <w:sz w:val="22"/>
          <w:szCs w:val="22"/>
        </w:rPr>
        <w:tab/>
      </w:r>
      <w:r w:rsidRPr="006A2478">
        <w:rPr>
          <w:rFonts w:ascii="Arial" w:eastAsia="SimSun" w:hAnsi="Arial" w:cs="Arial"/>
          <w:sz w:val="22"/>
          <w:szCs w:val="22"/>
          <w:u w:val="single"/>
        </w:rPr>
        <w:tab/>
      </w:r>
    </w:p>
    <w:p w14:paraId="561B45E7" w14:textId="09DF672B" w:rsidR="00473AB9" w:rsidRPr="006A2478" w:rsidRDefault="00473AB9" w:rsidP="00842A1F">
      <w:pPr>
        <w:pStyle w:val="BodyTextIndent"/>
        <w:tabs>
          <w:tab w:val="center" w:pos="4590"/>
          <w:tab w:val="center" w:pos="4860"/>
          <w:tab w:val="right" w:pos="9180"/>
        </w:tabs>
        <w:spacing w:before="120" w:after="0" w:line="240" w:lineRule="auto"/>
        <w:ind w:left="720"/>
        <w:rPr>
          <w:rFonts w:ascii="Arial" w:eastAsia="SimSun" w:hAnsi="Arial" w:cs="Arial"/>
          <w:spacing w:val="-3"/>
          <w:sz w:val="22"/>
          <w:szCs w:val="22"/>
          <w:u w:val="single"/>
        </w:rPr>
      </w:pPr>
      <w:r w:rsidRPr="006A2478">
        <w:rPr>
          <w:rFonts w:ascii="Arial" w:eastAsia="SimSun" w:hAnsi="Arial" w:cs="Arial"/>
          <w:sz w:val="22"/>
          <w:szCs w:val="22"/>
          <w:u w:val="single"/>
        </w:rPr>
        <w:tab/>
      </w:r>
      <w:r w:rsidRPr="006A2478">
        <w:rPr>
          <w:rFonts w:ascii="Arial" w:eastAsia="SimSun" w:hAnsi="Arial" w:cs="Arial"/>
          <w:sz w:val="22"/>
          <w:szCs w:val="22"/>
        </w:rPr>
        <w:tab/>
      </w:r>
      <w:r w:rsidRPr="006A2478">
        <w:rPr>
          <w:rFonts w:ascii="Arial" w:eastAsia="SimSun" w:hAnsi="Arial" w:cs="Arial"/>
          <w:sz w:val="22"/>
          <w:szCs w:val="22"/>
          <w:u w:val="single"/>
        </w:rPr>
        <w:tab/>
      </w:r>
    </w:p>
    <w:p w14:paraId="7F2E23CA" w14:textId="77777777" w:rsidR="00A87C20" w:rsidRPr="006A2478" w:rsidRDefault="000C2A64" w:rsidP="00581877">
      <w:pPr>
        <w:pStyle w:val="BodyTextIndent"/>
        <w:spacing w:before="120" w:after="0" w:line="240" w:lineRule="auto"/>
        <w:ind w:left="720"/>
        <w:rPr>
          <w:rFonts w:ascii="Arial" w:eastAsia="SimSun" w:hAnsi="Arial" w:cs="Arial"/>
          <w:spacing w:val="-3"/>
          <w:sz w:val="22"/>
          <w:szCs w:val="22"/>
        </w:rPr>
      </w:pPr>
      <w:r w:rsidRPr="006A2478">
        <w:rPr>
          <w:rFonts w:ascii="Arial" w:eastAsia="SimSun" w:hAnsi="Arial" w:cs="Arial"/>
          <w:sz w:val="22"/>
          <w:szCs w:val="22"/>
        </w:rPr>
        <w:t>Guardian’s relation (if any) to these professionals/businesses:</w:t>
      </w:r>
    </w:p>
    <w:p w14:paraId="41AB3249" w14:textId="6BA5F535" w:rsidR="00013BAE" w:rsidRPr="006A2478" w:rsidRDefault="00A87C20" w:rsidP="00DD23EE">
      <w:pPr>
        <w:pStyle w:val="BodyTextIndent"/>
        <w:spacing w:after="0" w:line="240" w:lineRule="auto"/>
        <w:ind w:left="720"/>
        <w:rPr>
          <w:rFonts w:ascii="Arial" w:eastAsia="SimSun" w:hAnsi="Arial" w:cs="Arial"/>
          <w:i/>
          <w:spacing w:val="-3"/>
          <w:sz w:val="22"/>
          <w:szCs w:val="22"/>
        </w:rPr>
      </w:pPr>
      <w:r w:rsidRPr="006A2478">
        <w:rPr>
          <w:rFonts w:ascii="Arial" w:eastAsia="SimSun" w:hAnsi="Arial" w:cs="Arial"/>
          <w:i/>
          <w:iCs/>
          <w:sz w:val="22"/>
          <w:szCs w:val="22"/>
          <w:lang w:eastAsia="zh-CN"/>
        </w:rPr>
        <w:t>监护人与这些专业人士</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企业的关系（如果有）：</w:t>
      </w:r>
    </w:p>
    <w:p w14:paraId="5FB4E17A" w14:textId="51579C5B" w:rsidR="00FF2FA2" w:rsidRPr="006A2478" w:rsidRDefault="00FF2FA2" w:rsidP="00842A1F">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393ADFAF" w14:textId="541A3AFB" w:rsidR="00FF2FA2" w:rsidRPr="006A2478" w:rsidRDefault="00FF2FA2" w:rsidP="00842A1F">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03F43029" w14:textId="28679AF8" w:rsidR="00DD0BDB" w:rsidRPr="006A2478" w:rsidRDefault="00DD0BDB" w:rsidP="00842A1F">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49E8508A" w14:textId="03F1ADD9" w:rsidR="00DD0BDB" w:rsidRPr="006A2478" w:rsidRDefault="00DD0BDB" w:rsidP="00842A1F">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22A418AA" w14:textId="01CBDFA3" w:rsidR="00013BAE" w:rsidRPr="006A2478" w:rsidRDefault="00013BAE" w:rsidP="00842A1F">
      <w:pPr>
        <w:pStyle w:val="WA"/>
        <w:tabs>
          <w:tab w:val="clear" w:pos="360"/>
        </w:tabs>
        <w:spacing w:after="0"/>
        <w:rPr>
          <w:rFonts w:eastAsia="SimSun"/>
        </w:rPr>
      </w:pPr>
      <w:r w:rsidRPr="006A2478">
        <w:rPr>
          <w:rFonts w:eastAsia="SimSun"/>
          <w:bCs/>
        </w:rPr>
        <w:t>Delegated Authority</w:t>
      </w:r>
      <w:r w:rsidRPr="006A2478">
        <w:rPr>
          <w:rFonts w:eastAsia="SimSun"/>
          <w:bCs/>
        </w:rPr>
        <w:br/>
      </w:r>
      <w:r w:rsidRPr="006A2478">
        <w:rPr>
          <w:rFonts w:eastAsia="SimSun"/>
          <w:bCs/>
          <w:i/>
          <w:iCs/>
          <w:lang w:eastAsia="zh-CN"/>
        </w:rPr>
        <w:t>委派权限</w:t>
      </w:r>
    </w:p>
    <w:p w14:paraId="58B608D5" w14:textId="77777777" w:rsidR="00A87C20" w:rsidRPr="006A2478" w:rsidRDefault="001C3566" w:rsidP="00581877">
      <w:pPr>
        <w:pStyle w:val="BodyTextIndent"/>
        <w:spacing w:before="120" w:after="0" w:line="240" w:lineRule="auto"/>
        <w:ind w:left="720"/>
        <w:rPr>
          <w:rFonts w:ascii="Arial" w:eastAsia="SimSun" w:hAnsi="Arial" w:cs="Arial"/>
          <w:spacing w:val="-3"/>
          <w:sz w:val="22"/>
          <w:szCs w:val="22"/>
        </w:rPr>
      </w:pPr>
      <w:r w:rsidRPr="006A2478">
        <w:rPr>
          <w:rFonts w:ascii="Arial" w:eastAsia="SimSun" w:hAnsi="Arial" w:cs="Arial"/>
          <w:sz w:val="22"/>
          <w:szCs w:val="22"/>
        </w:rPr>
        <w:t>The guardian has delegated the following authority to an agent and the reason why:</w:t>
      </w:r>
    </w:p>
    <w:p w14:paraId="648CD0D2" w14:textId="218DB8FA" w:rsidR="00013BAE" w:rsidRPr="006A2478" w:rsidRDefault="00A87C20" w:rsidP="00DD23EE">
      <w:pPr>
        <w:pStyle w:val="BodyTextIndent"/>
        <w:spacing w:after="0" w:line="240" w:lineRule="auto"/>
        <w:ind w:left="720"/>
        <w:rPr>
          <w:rFonts w:ascii="Arial" w:eastAsia="SimSun" w:hAnsi="Arial" w:cs="Arial"/>
          <w:i/>
          <w:spacing w:val="-3"/>
          <w:sz w:val="22"/>
          <w:szCs w:val="22"/>
        </w:rPr>
      </w:pPr>
      <w:r w:rsidRPr="006A2478">
        <w:rPr>
          <w:rFonts w:ascii="Arial" w:eastAsia="SimSun" w:hAnsi="Arial" w:cs="Arial"/>
          <w:i/>
          <w:iCs/>
          <w:sz w:val="22"/>
          <w:szCs w:val="22"/>
          <w:lang w:eastAsia="zh-CN"/>
        </w:rPr>
        <w:t>监护人已将以下权力委托给代理人及其原因：</w:t>
      </w:r>
    </w:p>
    <w:p w14:paraId="0933E1C2" w14:textId="04B65F23" w:rsidR="00013BAE" w:rsidRPr="006A2478" w:rsidRDefault="00013BAE" w:rsidP="00517F99">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26687E4F" w14:textId="5193D916" w:rsidR="00013BAE" w:rsidRPr="006A2478" w:rsidRDefault="00013BAE" w:rsidP="00517F99">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11C26455" w14:textId="718D66A4" w:rsidR="00013BAE" w:rsidRPr="006A2478" w:rsidRDefault="00013BAE" w:rsidP="00517F99">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lastRenderedPageBreak/>
        <w:tab/>
      </w:r>
    </w:p>
    <w:p w14:paraId="698FDD3B" w14:textId="31FEE717" w:rsidR="00013BAE" w:rsidRPr="006A2478" w:rsidRDefault="00013BAE" w:rsidP="00517F99">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4F26FDCB" w14:textId="262168E6" w:rsidR="00013BAE" w:rsidRPr="006A2478" w:rsidRDefault="00013BAE" w:rsidP="00517F99">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195C2CB3" w14:textId="35DC8940" w:rsidR="007D7AD4" w:rsidRPr="006A2478" w:rsidRDefault="00013BAE" w:rsidP="00517F99">
      <w:pPr>
        <w:pStyle w:val="WA"/>
        <w:tabs>
          <w:tab w:val="clear" w:pos="360"/>
        </w:tabs>
        <w:spacing w:after="0"/>
        <w:rPr>
          <w:rFonts w:eastAsia="SimSun"/>
        </w:rPr>
      </w:pPr>
      <w:r w:rsidRPr="006A2478">
        <w:rPr>
          <w:rFonts w:eastAsia="SimSun"/>
          <w:bCs/>
        </w:rPr>
        <w:t>Guardian’s Plan</w:t>
      </w:r>
      <w:r w:rsidRPr="006A2478">
        <w:rPr>
          <w:rFonts w:eastAsia="SimSun"/>
          <w:bCs/>
        </w:rPr>
        <w:br/>
      </w:r>
      <w:r w:rsidRPr="006A2478">
        <w:rPr>
          <w:rFonts w:eastAsia="SimSun"/>
          <w:bCs/>
          <w:i/>
          <w:iCs/>
          <w:lang w:eastAsia="zh-CN"/>
        </w:rPr>
        <w:t>监护人计划</w:t>
      </w:r>
    </w:p>
    <w:p w14:paraId="30D686EE" w14:textId="77777777" w:rsidR="00A87C20" w:rsidRPr="006A2478" w:rsidRDefault="00013BAE" w:rsidP="00581877">
      <w:pPr>
        <w:tabs>
          <w:tab w:val="left" w:pos="360"/>
          <w:tab w:val="left" w:pos="1080"/>
          <w:tab w:val="right" w:pos="9180"/>
        </w:tab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rPr>
        <w:t xml:space="preserve">The most recently approved plan is attached. The guardian </w:t>
      </w: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 xml:space="preserve"> </w:t>
      </w:r>
      <w:proofErr w:type="gramStart"/>
      <w:r w:rsidRPr="006A2478">
        <w:rPr>
          <w:rFonts w:ascii="Arial" w:eastAsia="SimSun" w:hAnsi="Arial" w:cs="Arial"/>
          <w:sz w:val="22"/>
          <w:szCs w:val="22"/>
        </w:rPr>
        <w:t>has  [  ]</w:t>
      </w:r>
      <w:proofErr w:type="gramEnd"/>
      <w:r w:rsidRPr="006A2478">
        <w:rPr>
          <w:rFonts w:ascii="Arial" w:eastAsia="SimSun" w:hAnsi="Arial" w:cs="Arial"/>
          <w:sz w:val="22"/>
          <w:szCs w:val="22"/>
        </w:rPr>
        <w:t xml:space="preserve"> has not deviated from the guardian’s plan. If the guardian has deviated from the plan, explain how and why: </w:t>
      </w:r>
      <w:r w:rsidRPr="006A2478">
        <w:rPr>
          <w:rFonts w:ascii="Arial" w:eastAsia="SimSun" w:hAnsi="Arial" w:cs="Arial"/>
          <w:sz w:val="22"/>
          <w:szCs w:val="22"/>
          <w:u w:val="single"/>
        </w:rPr>
        <w:tab/>
      </w:r>
    </w:p>
    <w:p w14:paraId="21205631" w14:textId="2EA08F7B" w:rsidR="000C2A64" w:rsidRPr="006A2478" w:rsidRDefault="00A87C20" w:rsidP="00DD23EE">
      <w:pPr>
        <w:tabs>
          <w:tab w:val="left" w:pos="360"/>
          <w:tab w:val="left" w:pos="1080"/>
          <w:tab w:val="right" w:pos="9180"/>
        </w:tabs>
        <w:overflowPunct/>
        <w:autoSpaceDE/>
        <w:autoSpaceDN/>
        <w:adjustRightInd/>
        <w:ind w:left="720"/>
        <w:textAlignment w:val="auto"/>
        <w:rPr>
          <w:rFonts w:ascii="Arial" w:eastAsia="SimSun" w:hAnsi="Arial" w:cs="Arial"/>
          <w:i/>
          <w:sz w:val="22"/>
          <w:szCs w:val="22"/>
          <w:u w:val="single"/>
        </w:rPr>
      </w:pPr>
      <w:r w:rsidRPr="006A2478">
        <w:rPr>
          <w:rFonts w:ascii="Arial" w:eastAsia="SimSun" w:hAnsi="Arial" w:cs="Arial"/>
          <w:i/>
          <w:iCs/>
          <w:sz w:val="22"/>
          <w:szCs w:val="22"/>
          <w:lang w:eastAsia="zh-CN"/>
        </w:rPr>
        <w:t>附上最近批准的计划。监护人</w:t>
      </w:r>
      <w:r w:rsidRPr="006A2478">
        <w:rPr>
          <w:rFonts w:ascii="Arial" w:eastAsia="SimSun" w:hAnsi="Arial" w:cs="Arial"/>
          <w:i/>
          <w:iCs/>
          <w:sz w:val="22"/>
          <w:szCs w:val="22"/>
          <w:lang w:eastAsia="zh-CN"/>
        </w:rPr>
        <w:t xml:space="preserve"> [-] </w:t>
      </w:r>
      <w:r w:rsidRPr="006A2478">
        <w:rPr>
          <w:rFonts w:ascii="Arial" w:eastAsia="SimSun" w:hAnsi="Arial" w:cs="Arial"/>
          <w:i/>
          <w:iCs/>
          <w:sz w:val="22"/>
          <w:szCs w:val="22"/>
          <w:lang w:eastAsia="zh-CN"/>
        </w:rPr>
        <w:t>已经</w:t>
      </w:r>
      <w:r w:rsidRPr="006A2478">
        <w:rPr>
          <w:rFonts w:ascii="Arial" w:eastAsia="SimSun" w:hAnsi="Arial" w:cs="Arial"/>
          <w:i/>
          <w:iCs/>
          <w:sz w:val="22"/>
          <w:szCs w:val="22"/>
          <w:lang w:eastAsia="zh-CN"/>
        </w:rPr>
        <w:t xml:space="preserve"> [-] </w:t>
      </w:r>
      <w:r w:rsidRPr="006A2478">
        <w:rPr>
          <w:rFonts w:ascii="Arial" w:eastAsia="SimSun" w:hAnsi="Arial" w:cs="Arial"/>
          <w:i/>
          <w:iCs/>
          <w:sz w:val="22"/>
          <w:szCs w:val="22"/>
          <w:lang w:eastAsia="zh-CN"/>
        </w:rPr>
        <w:t>尚未偏离监护人计划。如果监护人已经偏离计划，请解释方式和原因：</w:t>
      </w:r>
    </w:p>
    <w:p w14:paraId="70975869" w14:textId="6EBD8D46" w:rsidR="000C2A64" w:rsidRPr="006A2478" w:rsidRDefault="000C2A64" w:rsidP="00517F99">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7927AEB9" w14:textId="055C1FB6" w:rsidR="000C2A64" w:rsidRPr="006A2478" w:rsidRDefault="000C2A64" w:rsidP="00517F99">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0266F5B5" w14:textId="3EA2FE3D" w:rsidR="000C2A64" w:rsidRPr="006A2478" w:rsidRDefault="000C2A64" w:rsidP="00517F99">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42ECD607" w14:textId="3B7CC2D4" w:rsidR="000C2A64" w:rsidRPr="006A2478" w:rsidRDefault="000C2A64" w:rsidP="00517F99">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1015C295" w14:textId="5563AC61" w:rsidR="007D7AD4" w:rsidRPr="006A2478" w:rsidRDefault="001F23CC" w:rsidP="00517F99">
      <w:pPr>
        <w:pStyle w:val="WA"/>
        <w:tabs>
          <w:tab w:val="clear" w:pos="360"/>
        </w:tabs>
        <w:spacing w:after="0"/>
        <w:rPr>
          <w:rFonts w:eastAsia="SimSun"/>
        </w:rPr>
      </w:pPr>
      <w:r w:rsidRPr="006A2478">
        <w:rPr>
          <w:rFonts w:eastAsia="SimSun"/>
          <w:bCs/>
        </w:rPr>
        <w:t>Guardian’s Plan for Future Care</w:t>
      </w:r>
      <w:r w:rsidRPr="006A2478">
        <w:rPr>
          <w:rFonts w:eastAsia="SimSun"/>
          <w:bCs/>
        </w:rPr>
        <w:br/>
      </w:r>
      <w:r w:rsidRPr="006A2478">
        <w:rPr>
          <w:rFonts w:eastAsia="SimSun"/>
          <w:bCs/>
          <w:i/>
          <w:iCs/>
          <w:lang w:eastAsia="zh-CN"/>
        </w:rPr>
        <w:t>监护人的未来护理计划</w:t>
      </w:r>
    </w:p>
    <w:p w14:paraId="2EF83D6B" w14:textId="77777777" w:rsidR="00A87C20" w:rsidRPr="006A2478" w:rsidRDefault="001C3566" w:rsidP="00581877">
      <w:pPr>
        <w:tabs>
          <w:tab w:val="left" w:pos="360"/>
          <w:tab w:val="left" w:pos="1080"/>
        </w:tabs>
        <w:overflowPunct/>
        <w:autoSpaceDE/>
        <w:autoSpaceDN/>
        <w:adjustRightInd/>
        <w:spacing w:before="120"/>
        <w:ind w:left="720"/>
        <w:textAlignment w:val="auto"/>
        <w:rPr>
          <w:rFonts w:ascii="Arial" w:eastAsia="SimSun" w:hAnsi="Arial" w:cs="Arial"/>
          <w:sz w:val="22"/>
          <w:szCs w:val="22"/>
        </w:rPr>
      </w:pPr>
      <w:r w:rsidRPr="006A2478">
        <w:rPr>
          <w:rFonts w:ascii="Arial" w:eastAsia="SimSun" w:hAnsi="Arial" w:cs="Arial"/>
          <w:sz w:val="22"/>
          <w:szCs w:val="22"/>
        </w:rPr>
        <w:t xml:space="preserve">The guardian’s care plan </w:t>
      </w: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 xml:space="preserve"> remains the same, </w:t>
      </w:r>
      <w:proofErr w:type="gramStart"/>
      <w:r w:rsidRPr="006A2478">
        <w:rPr>
          <w:rFonts w:ascii="Arial" w:eastAsia="SimSun" w:hAnsi="Arial" w:cs="Arial"/>
          <w:b/>
          <w:bCs/>
          <w:sz w:val="22"/>
          <w:szCs w:val="22"/>
        </w:rPr>
        <w:t>or</w:t>
      </w:r>
      <w:r w:rsidRPr="006A2478">
        <w:rPr>
          <w:rFonts w:ascii="Arial" w:eastAsia="SimSun" w:hAnsi="Arial" w:cs="Arial"/>
          <w:sz w:val="22"/>
          <w:szCs w:val="22"/>
        </w:rPr>
        <w:t xml:space="preserve">  [  ]</w:t>
      </w:r>
      <w:proofErr w:type="gramEnd"/>
      <w:r w:rsidRPr="006A2478">
        <w:rPr>
          <w:rFonts w:ascii="Arial" w:eastAsia="SimSun" w:hAnsi="Arial" w:cs="Arial"/>
          <w:sz w:val="22"/>
          <w:szCs w:val="22"/>
        </w:rPr>
        <w:t xml:space="preserve"> is changed as follows:</w:t>
      </w:r>
    </w:p>
    <w:p w14:paraId="17767D28" w14:textId="6AD7CAD2" w:rsidR="007D7AD4" w:rsidRPr="006A2478" w:rsidRDefault="00A87C20" w:rsidP="00DD23EE">
      <w:pPr>
        <w:tabs>
          <w:tab w:val="left" w:pos="360"/>
          <w:tab w:val="left" w:pos="1080"/>
        </w:tabs>
        <w:overflowPunct/>
        <w:autoSpaceDE/>
        <w:autoSpaceDN/>
        <w:adjustRightInd/>
        <w:ind w:left="720"/>
        <w:textAlignment w:val="auto"/>
        <w:rPr>
          <w:rFonts w:ascii="Arial" w:eastAsia="SimSun" w:hAnsi="Arial" w:cs="Arial"/>
          <w:i/>
          <w:sz w:val="22"/>
          <w:szCs w:val="22"/>
        </w:rPr>
      </w:pPr>
      <w:r w:rsidRPr="006A2478">
        <w:rPr>
          <w:rFonts w:ascii="Arial" w:eastAsia="SimSun" w:hAnsi="Arial" w:cs="Arial"/>
          <w:i/>
          <w:iCs/>
          <w:sz w:val="22"/>
          <w:szCs w:val="22"/>
          <w:lang w:eastAsia="zh-CN"/>
        </w:rPr>
        <w:t>监护人的护理计划</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保持不变，</w:t>
      </w:r>
      <w:r w:rsidRPr="006A2478">
        <w:rPr>
          <w:rFonts w:ascii="Arial" w:eastAsia="SimSun" w:hAnsi="Arial" w:cs="Arial"/>
          <w:b/>
          <w:bCs/>
          <w:i/>
          <w:iCs/>
          <w:sz w:val="22"/>
          <w:szCs w:val="22"/>
          <w:lang w:eastAsia="zh-CN"/>
        </w:rPr>
        <w:t>或</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调整如下：</w:t>
      </w:r>
    </w:p>
    <w:p w14:paraId="37AC37A1" w14:textId="7973D5E3" w:rsidR="007D7AD4" w:rsidRPr="006A2478" w:rsidRDefault="001F23CC" w:rsidP="00517F99">
      <w:pPr>
        <w:pStyle w:val="BodyTextIndent"/>
        <w:tabs>
          <w:tab w:val="left" w:pos="9180"/>
        </w:tabs>
        <w:spacing w:before="120" w:after="0" w:line="240" w:lineRule="auto"/>
        <w:ind w:left="720"/>
        <w:rPr>
          <w:rFonts w:ascii="Arial" w:eastAsia="SimSun" w:hAnsi="Arial" w:cs="Arial"/>
          <w:spacing w:val="-3"/>
          <w:sz w:val="22"/>
          <w:szCs w:val="22"/>
          <w:u w:val="single"/>
        </w:rPr>
      </w:pPr>
      <w:r w:rsidRPr="006A2478">
        <w:rPr>
          <w:rFonts w:ascii="Arial" w:eastAsia="SimSun" w:hAnsi="Arial" w:cs="Arial"/>
          <w:sz w:val="22"/>
          <w:szCs w:val="22"/>
          <w:u w:val="single"/>
        </w:rPr>
        <w:tab/>
      </w:r>
    </w:p>
    <w:p w14:paraId="64DEFBFE" w14:textId="3D460E10" w:rsidR="007D7AD4" w:rsidRPr="006A2478" w:rsidRDefault="001F23CC" w:rsidP="00517F99">
      <w:pPr>
        <w:pStyle w:val="BodyTextIndent"/>
        <w:tabs>
          <w:tab w:val="left" w:pos="9180"/>
        </w:tabs>
        <w:spacing w:before="120" w:after="0" w:line="240" w:lineRule="auto"/>
        <w:ind w:left="720"/>
        <w:rPr>
          <w:rFonts w:ascii="Arial" w:eastAsia="SimSun" w:hAnsi="Arial" w:cs="Arial"/>
          <w:spacing w:val="-3"/>
          <w:sz w:val="22"/>
          <w:szCs w:val="22"/>
          <w:u w:val="single"/>
        </w:rPr>
      </w:pPr>
      <w:r w:rsidRPr="006A2478">
        <w:rPr>
          <w:rFonts w:ascii="Arial" w:eastAsia="SimSun" w:hAnsi="Arial" w:cs="Arial"/>
          <w:sz w:val="22"/>
          <w:szCs w:val="22"/>
          <w:u w:val="single"/>
        </w:rPr>
        <w:tab/>
      </w:r>
    </w:p>
    <w:p w14:paraId="59763DAD" w14:textId="79AB75F9" w:rsidR="007D7AD4" w:rsidRPr="006A2478" w:rsidRDefault="001F23CC" w:rsidP="00517F99">
      <w:pPr>
        <w:pStyle w:val="BodyTextIndent"/>
        <w:tabs>
          <w:tab w:val="left" w:pos="9180"/>
        </w:tabs>
        <w:spacing w:before="120" w:after="0" w:line="240" w:lineRule="auto"/>
        <w:ind w:left="720"/>
        <w:rPr>
          <w:rFonts w:ascii="Arial" w:eastAsia="SimSun" w:hAnsi="Arial" w:cs="Arial"/>
          <w:spacing w:val="-3"/>
          <w:sz w:val="22"/>
          <w:szCs w:val="22"/>
          <w:u w:val="single"/>
        </w:rPr>
      </w:pPr>
      <w:r w:rsidRPr="006A2478">
        <w:rPr>
          <w:rFonts w:ascii="Arial" w:eastAsia="SimSun" w:hAnsi="Arial" w:cs="Arial"/>
          <w:sz w:val="22"/>
          <w:szCs w:val="22"/>
          <w:u w:val="single"/>
        </w:rPr>
        <w:tab/>
      </w:r>
    </w:p>
    <w:p w14:paraId="28290019" w14:textId="5D6C8535" w:rsidR="007D7AD4" w:rsidRPr="006A2478" w:rsidRDefault="001F23CC" w:rsidP="00517F99">
      <w:pPr>
        <w:pStyle w:val="BodyTextIndent"/>
        <w:tabs>
          <w:tab w:val="left" w:pos="9180"/>
        </w:tabs>
        <w:spacing w:before="120" w:after="0" w:line="240" w:lineRule="auto"/>
        <w:ind w:left="720"/>
        <w:rPr>
          <w:rFonts w:ascii="Arial" w:eastAsia="SimSun" w:hAnsi="Arial" w:cs="Arial"/>
          <w:spacing w:val="-3"/>
          <w:sz w:val="22"/>
          <w:szCs w:val="22"/>
          <w:u w:val="single"/>
        </w:rPr>
      </w:pPr>
      <w:r w:rsidRPr="006A2478">
        <w:rPr>
          <w:rFonts w:ascii="Arial" w:eastAsia="SimSun" w:hAnsi="Arial" w:cs="Arial"/>
          <w:sz w:val="22"/>
          <w:szCs w:val="22"/>
          <w:u w:val="single"/>
        </w:rPr>
        <w:tab/>
      </w:r>
    </w:p>
    <w:p w14:paraId="47F58849" w14:textId="3D9B1A12" w:rsidR="007D7AD4" w:rsidRPr="006A2478" w:rsidRDefault="001F23CC" w:rsidP="00517F99">
      <w:pPr>
        <w:pStyle w:val="BodyTextIndent"/>
        <w:tabs>
          <w:tab w:val="left" w:pos="9180"/>
        </w:tabs>
        <w:spacing w:before="120" w:after="0" w:line="240" w:lineRule="auto"/>
        <w:ind w:left="720"/>
        <w:rPr>
          <w:rFonts w:ascii="Arial" w:eastAsia="SimSun" w:hAnsi="Arial" w:cs="Arial"/>
          <w:spacing w:val="-3"/>
          <w:sz w:val="22"/>
          <w:szCs w:val="22"/>
          <w:u w:val="single"/>
        </w:rPr>
      </w:pPr>
      <w:r w:rsidRPr="006A2478">
        <w:rPr>
          <w:rFonts w:ascii="Arial" w:eastAsia="SimSun" w:hAnsi="Arial" w:cs="Arial"/>
          <w:sz w:val="22"/>
          <w:szCs w:val="22"/>
          <w:u w:val="single"/>
        </w:rPr>
        <w:tab/>
      </w:r>
    </w:p>
    <w:p w14:paraId="5BC80B32" w14:textId="026C247B" w:rsidR="007D7AD4" w:rsidRPr="006A2478" w:rsidRDefault="001F23CC" w:rsidP="00517F99">
      <w:pPr>
        <w:pStyle w:val="BodyTextIndent"/>
        <w:tabs>
          <w:tab w:val="left" w:pos="9180"/>
        </w:tabs>
        <w:spacing w:before="120" w:after="0" w:line="240" w:lineRule="auto"/>
        <w:ind w:left="720"/>
        <w:rPr>
          <w:rFonts w:ascii="Arial" w:eastAsia="SimSun" w:hAnsi="Arial" w:cs="Arial"/>
          <w:spacing w:val="-3"/>
          <w:sz w:val="22"/>
          <w:szCs w:val="22"/>
          <w:u w:val="single"/>
        </w:rPr>
      </w:pPr>
      <w:r w:rsidRPr="006A2478">
        <w:rPr>
          <w:rFonts w:ascii="Arial" w:eastAsia="SimSun" w:hAnsi="Arial" w:cs="Arial"/>
          <w:sz w:val="22"/>
          <w:szCs w:val="22"/>
          <w:u w:val="single"/>
        </w:rPr>
        <w:tab/>
      </w:r>
    </w:p>
    <w:p w14:paraId="6BC1D242" w14:textId="02B26C8C" w:rsidR="006C5C00" w:rsidRPr="006A2478" w:rsidRDefault="006C5C00" w:rsidP="00517F99">
      <w:pPr>
        <w:pStyle w:val="WA"/>
        <w:tabs>
          <w:tab w:val="clear" w:pos="360"/>
        </w:tabs>
        <w:spacing w:after="0"/>
        <w:rPr>
          <w:rFonts w:eastAsia="SimSun"/>
          <w:spacing w:val="-3"/>
        </w:rPr>
      </w:pPr>
      <w:r w:rsidRPr="006A2478">
        <w:rPr>
          <w:rFonts w:eastAsia="SimSun"/>
          <w:bCs/>
        </w:rPr>
        <w:t>Recommended Changes in Scope of the Guardian’s Authority</w:t>
      </w:r>
      <w:r w:rsidRPr="006A2478">
        <w:rPr>
          <w:rFonts w:eastAsia="SimSun"/>
          <w:bCs/>
        </w:rPr>
        <w:br/>
      </w:r>
      <w:r w:rsidRPr="006A2478">
        <w:rPr>
          <w:rFonts w:eastAsia="SimSun"/>
          <w:bCs/>
          <w:i/>
          <w:iCs/>
          <w:lang w:eastAsia="zh-CN"/>
        </w:rPr>
        <w:t>监护人权限范围的建议变更</w:t>
      </w:r>
      <w:r w:rsidRPr="006A2478">
        <w:rPr>
          <w:rFonts w:eastAsia="SimSun"/>
          <w:bCs/>
        </w:rPr>
        <w:t xml:space="preserve"> </w:t>
      </w:r>
    </w:p>
    <w:p w14:paraId="6C4DFED5" w14:textId="77777777" w:rsidR="00A87C20" w:rsidRPr="006A2478" w:rsidRDefault="001C3566" w:rsidP="00581877">
      <w:pPr>
        <w:pStyle w:val="BodyTextIndent"/>
        <w:spacing w:before="120" w:after="0" w:line="240" w:lineRule="auto"/>
        <w:ind w:left="720"/>
        <w:rPr>
          <w:rFonts w:ascii="Arial" w:eastAsia="SimSun" w:hAnsi="Arial" w:cs="Arial"/>
          <w:sz w:val="22"/>
          <w:szCs w:val="22"/>
        </w:rPr>
      </w:pPr>
      <w:r w:rsidRPr="006A2478">
        <w:rPr>
          <w:rFonts w:ascii="Arial" w:eastAsia="SimSun" w:hAnsi="Arial" w:cs="Arial"/>
          <w:sz w:val="22"/>
          <w:szCs w:val="22"/>
        </w:rPr>
        <w:t xml:space="preserve">The scope of the guardian’s authority </w:t>
      </w: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 xml:space="preserve"> should remain the same, </w:t>
      </w:r>
      <w:proofErr w:type="gramStart"/>
      <w:r w:rsidRPr="006A2478">
        <w:rPr>
          <w:rFonts w:ascii="Arial" w:eastAsia="SimSun" w:hAnsi="Arial" w:cs="Arial"/>
          <w:b/>
          <w:bCs/>
          <w:sz w:val="22"/>
          <w:szCs w:val="22"/>
        </w:rPr>
        <w:t>or</w:t>
      </w:r>
      <w:r w:rsidRPr="006A2478">
        <w:rPr>
          <w:rFonts w:ascii="Arial" w:eastAsia="SimSun" w:hAnsi="Arial" w:cs="Arial"/>
          <w:sz w:val="22"/>
          <w:szCs w:val="22"/>
        </w:rPr>
        <w:t xml:space="preserve">  [  ]</w:t>
      </w:r>
      <w:proofErr w:type="gramEnd"/>
      <w:r w:rsidRPr="006A2478">
        <w:rPr>
          <w:rFonts w:ascii="Arial" w:eastAsia="SimSun" w:hAnsi="Arial" w:cs="Arial"/>
          <w:sz w:val="22"/>
          <w:szCs w:val="22"/>
        </w:rPr>
        <w:t xml:space="preserve"> should be changed as follows:</w:t>
      </w:r>
    </w:p>
    <w:p w14:paraId="05AC1502" w14:textId="17A5D123" w:rsidR="006C5C00" w:rsidRPr="006A2478" w:rsidRDefault="00A87C20" w:rsidP="00DD23EE">
      <w:pPr>
        <w:pStyle w:val="BodyTextIndent"/>
        <w:spacing w:after="0" w:line="240" w:lineRule="auto"/>
        <w:ind w:left="720"/>
        <w:rPr>
          <w:rFonts w:ascii="Arial" w:eastAsia="SimSun" w:hAnsi="Arial" w:cs="Arial"/>
          <w:i/>
          <w:spacing w:val="-3"/>
          <w:sz w:val="22"/>
          <w:szCs w:val="22"/>
        </w:rPr>
      </w:pPr>
      <w:r w:rsidRPr="006A2478">
        <w:rPr>
          <w:rFonts w:ascii="Arial" w:eastAsia="SimSun" w:hAnsi="Arial" w:cs="Arial"/>
          <w:i/>
          <w:iCs/>
          <w:sz w:val="22"/>
          <w:szCs w:val="22"/>
          <w:lang w:eastAsia="zh-CN"/>
        </w:rPr>
        <w:t>监护人的权限范围</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应保持不变，</w:t>
      </w:r>
      <w:r w:rsidRPr="006A2478">
        <w:rPr>
          <w:rFonts w:ascii="Arial" w:eastAsia="SimSun" w:hAnsi="Arial" w:cs="Arial"/>
          <w:b/>
          <w:bCs/>
          <w:i/>
          <w:iCs/>
          <w:sz w:val="22"/>
          <w:szCs w:val="22"/>
          <w:lang w:eastAsia="zh-CN"/>
        </w:rPr>
        <w:t>或</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应进行如下调整：</w:t>
      </w:r>
    </w:p>
    <w:p w14:paraId="35AE97EA" w14:textId="05E38DE6" w:rsidR="006C5C00" w:rsidRPr="006A2478" w:rsidRDefault="006C5C00" w:rsidP="004A5C71">
      <w:pPr>
        <w:pStyle w:val="BodyTextIndent"/>
        <w:tabs>
          <w:tab w:val="left" w:pos="9180"/>
        </w:tabs>
        <w:spacing w:before="120" w:after="0" w:line="240" w:lineRule="auto"/>
        <w:ind w:left="720"/>
        <w:rPr>
          <w:rFonts w:ascii="Arial" w:eastAsia="SimSun" w:hAnsi="Arial" w:cs="Arial"/>
          <w:spacing w:val="-3"/>
          <w:sz w:val="22"/>
          <w:szCs w:val="22"/>
          <w:u w:val="single"/>
        </w:rPr>
      </w:pPr>
      <w:r w:rsidRPr="006A2478">
        <w:rPr>
          <w:rFonts w:ascii="Arial" w:eastAsia="SimSun" w:hAnsi="Arial" w:cs="Arial"/>
          <w:sz w:val="22"/>
          <w:szCs w:val="22"/>
          <w:u w:val="single"/>
        </w:rPr>
        <w:tab/>
      </w:r>
    </w:p>
    <w:p w14:paraId="0606A99A" w14:textId="4E4F6D54" w:rsidR="006C5C00" w:rsidRPr="006A2478" w:rsidRDefault="006C5C00" w:rsidP="004A5C71">
      <w:pPr>
        <w:pStyle w:val="BodyTextIndent"/>
        <w:tabs>
          <w:tab w:val="left" w:pos="9180"/>
        </w:tabs>
        <w:spacing w:before="120" w:after="0" w:line="240" w:lineRule="auto"/>
        <w:ind w:left="720"/>
        <w:rPr>
          <w:rFonts w:ascii="Arial" w:eastAsia="SimSun" w:hAnsi="Arial" w:cs="Arial"/>
          <w:spacing w:val="-3"/>
          <w:sz w:val="22"/>
          <w:szCs w:val="22"/>
          <w:u w:val="single"/>
        </w:rPr>
      </w:pPr>
      <w:r w:rsidRPr="006A2478">
        <w:rPr>
          <w:rFonts w:ascii="Arial" w:eastAsia="SimSun" w:hAnsi="Arial" w:cs="Arial"/>
          <w:sz w:val="22"/>
          <w:szCs w:val="22"/>
          <w:u w:val="single"/>
        </w:rPr>
        <w:tab/>
      </w:r>
    </w:p>
    <w:p w14:paraId="48A53842" w14:textId="2ABFB166" w:rsidR="006C5C00" w:rsidRPr="006A2478" w:rsidRDefault="006C5C00" w:rsidP="004A5C71">
      <w:pPr>
        <w:pStyle w:val="BodyTextIndent"/>
        <w:tabs>
          <w:tab w:val="left" w:pos="9180"/>
        </w:tabs>
        <w:spacing w:before="120" w:after="0" w:line="240" w:lineRule="auto"/>
        <w:ind w:left="720"/>
        <w:rPr>
          <w:rFonts w:ascii="Arial" w:eastAsia="SimSun" w:hAnsi="Arial" w:cs="Arial"/>
          <w:spacing w:val="-3"/>
          <w:sz w:val="22"/>
          <w:szCs w:val="22"/>
          <w:u w:val="single"/>
        </w:rPr>
      </w:pPr>
      <w:r w:rsidRPr="006A2478">
        <w:rPr>
          <w:rFonts w:ascii="Arial" w:eastAsia="SimSun" w:hAnsi="Arial" w:cs="Arial"/>
          <w:sz w:val="22"/>
          <w:szCs w:val="22"/>
          <w:u w:val="single"/>
        </w:rPr>
        <w:tab/>
      </w:r>
    </w:p>
    <w:p w14:paraId="056C287A" w14:textId="69C79A76" w:rsidR="006C5C00" w:rsidRPr="006A2478" w:rsidRDefault="006C5C00" w:rsidP="004A5C71">
      <w:pPr>
        <w:pStyle w:val="BodyTextIndent"/>
        <w:tabs>
          <w:tab w:val="left" w:pos="9180"/>
        </w:tabs>
        <w:spacing w:before="120" w:after="0" w:line="240" w:lineRule="auto"/>
        <w:ind w:left="720"/>
        <w:rPr>
          <w:rFonts w:ascii="Arial" w:eastAsia="SimSun" w:hAnsi="Arial" w:cs="Arial"/>
          <w:spacing w:val="-3"/>
          <w:sz w:val="22"/>
          <w:szCs w:val="22"/>
        </w:rPr>
      </w:pPr>
      <w:r w:rsidRPr="006A2478">
        <w:rPr>
          <w:rFonts w:ascii="Arial" w:eastAsia="SimSun" w:hAnsi="Arial" w:cs="Arial"/>
          <w:sz w:val="22"/>
          <w:szCs w:val="22"/>
          <w:u w:val="single"/>
        </w:rPr>
        <w:tab/>
      </w:r>
      <w:r w:rsidRPr="006A2478">
        <w:rPr>
          <w:rFonts w:ascii="Arial" w:eastAsia="SimSun" w:hAnsi="Arial" w:cs="Arial"/>
          <w:sz w:val="22"/>
          <w:szCs w:val="22"/>
        </w:rPr>
        <w:t>.</w:t>
      </w:r>
    </w:p>
    <w:p w14:paraId="594B0399" w14:textId="77777777" w:rsidR="00A87C20" w:rsidRPr="006A2478" w:rsidRDefault="007B5E64" w:rsidP="00581877">
      <w:pPr>
        <w:spacing w:before="120"/>
        <w:rPr>
          <w:rFonts w:ascii="Arial" w:eastAsia="SimSun" w:hAnsi="Arial" w:cs="Arial"/>
          <w:b/>
          <w:sz w:val="22"/>
          <w:szCs w:val="22"/>
        </w:rPr>
      </w:pPr>
      <w:r w:rsidRPr="006A2478">
        <w:rPr>
          <w:rFonts w:ascii="Arial" w:eastAsia="SimSun" w:hAnsi="Arial" w:cs="Arial"/>
          <w:b/>
          <w:bCs/>
          <w:sz w:val="22"/>
          <w:szCs w:val="22"/>
        </w:rPr>
        <w:t>Conservator’s Report</w:t>
      </w:r>
    </w:p>
    <w:p w14:paraId="5ED1F32B" w14:textId="04EA370F" w:rsidR="007D7AD4" w:rsidRPr="006A2478" w:rsidRDefault="00A87C20" w:rsidP="00DD23EE">
      <w:pPr>
        <w:rPr>
          <w:rFonts w:ascii="Arial" w:eastAsia="SimSun" w:hAnsi="Arial" w:cs="Arial"/>
          <w:b/>
          <w:i/>
          <w:sz w:val="22"/>
          <w:szCs w:val="22"/>
        </w:rPr>
      </w:pPr>
      <w:r w:rsidRPr="006A2478">
        <w:rPr>
          <w:rFonts w:ascii="Arial" w:eastAsia="SimSun" w:hAnsi="Arial" w:cs="Arial"/>
          <w:b/>
          <w:bCs/>
          <w:i/>
          <w:iCs/>
          <w:sz w:val="22"/>
          <w:szCs w:val="22"/>
          <w:lang w:eastAsia="zh-CN"/>
        </w:rPr>
        <w:t>保护人报告</w:t>
      </w:r>
    </w:p>
    <w:p w14:paraId="50639F66" w14:textId="77777777" w:rsidR="00A87C20" w:rsidRPr="006A2478" w:rsidRDefault="001F23CC" w:rsidP="00581877">
      <w:pPr>
        <w:spacing w:before="120"/>
        <w:rPr>
          <w:rFonts w:ascii="Arial" w:eastAsia="SimSun" w:hAnsi="Arial" w:cs="Arial"/>
          <w:sz w:val="22"/>
          <w:szCs w:val="22"/>
        </w:rPr>
      </w:pPr>
      <w:r w:rsidRPr="006A2478">
        <w:rPr>
          <w:rFonts w:ascii="Arial" w:eastAsia="SimSun" w:hAnsi="Arial" w:cs="Arial"/>
          <w:b/>
          <w:bCs/>
          <w:sz w:val="22"/>
          <w:szCs w:val="22"/>
        </w:rPr>
        <w:t>Section C – to be completed by the conservator or guardian that has possession or control over funds or other property.</w:t>
      </w:r>
      <w:r w:rsidRPr="006A2478">
        <w:rPr>
          <w:rFonts w:ascii="Arial" w:eastAsia="SimSun" w:hAnsi="Arial" w:cs="Arial"/>
          <w:sz w:val="22"/>
          <w:szCs w:val="22"/>
        </w:rPr>
        <w:t xml:space="preserve"> The conservator should provide account statements </w:t>
      </w:r>
      <w:r w:rsidRPr="006A2478">
        <w:rPr>
          <w:rFonts w:ascii="Arial" w:eastAsia="SimSun" w:hAnsi="Arial" w:cs="Arial"/>
          <w:sz w:val="22"/>
          <w:szCs w:val="22"/>
        </w:rPr>
        <w:lastRenderedPageBreak/>
        <w:t>(</w:t>
      </w:r>
      <w:r w:rsidRPr="006A2478">
        <w:rPr>
          <w:rFonts w:ascii="Arial" w:eastAsia="SimSun" w:hAnsi="Arial" w:cs="Arial"/>
          <w:i/>
          <w:iCs/>
          <w:sz w:val="22"/>
          <w:szCs w:val="22"/>
        </w:rPr>
        <w:t>bank, investment, mortgages, and other debts</w:t>
      </w:r>
      <w:r w:rsidRPr="006A2478">
        <w:rPr>
          <w:rFonts w:ascii="Arial" w:eastAsia="SimSun" w:hAnsi="Arial" w:cs="Arial"/>
          <w:sz w:val="22"/>
          <w:szCs w:val="22"/>
        </w:rPr>
        <w:t>) that include the end date for the reporting period. Local rules may require additional documentation.</w:t>
      </w:r>
    </w:p>
    <w:p w14:paraId="12F6CE34" w14:textId="6C8A19CF" w:rsidR="007D7AD4" w:rsidRPr="006A2478" w:rsidRDefault="00A87C20" w:rsidP="00DD23EE">
      <w:pPr>
        <w:rPr>
          <w:rFonts w:ascii="Arial" w:eastAsia="SimSun" w:hAnsi="Arial" w:cs="Arial"/>
          <w:i/>
          <w:sz w:val="22"/>
          <w:szCs w:val="22"/>
        </w:rPr>
      </w:pPr>
      <w:r w:rsidRPr="006A2478">
        <w:rPr>
          <w:rFonts w:ascii="Arial" w:eastAsia="SimSun" w:hAnsi="Arial" w:cs="Arial"/>
          <w:b/>
          <w:bCs/>
          <w:i/>
          <w:iCs/>
          <w:sz w:val="22"/>
          <w:szCs w:val="22"/>
          <w:lang w:eastAsia="zh-CN"/>
        </w:rPr>
        <w:t>C</w:t>
      </w:r>
      <w:r w:rsidRPr="006A2478">
        <w:rPr>
          <w:rFonts w:ascii="Arial" w:eastAsia="SimSun" w:hAnsi="Arial" w:cs="Arial"/>
          <w:b/>
          <w:bCs/>
          <w:i/>
          <w:iCs/>
          <w:sz w:val="22"/>
          <w:szCs w:val="22"/>
          <w:lang w:eastAsia="zh-CN"/>
        </w:rPr>
        <w:t>部分</w:t>
      </w:r>
      <w:r w:rsidRPr="006A2478">
        <w:rPr>
          <w:rFonts w:ascii="Arial" w:eastAsia="SimSun" w:hAnsi="Arial" w:cs="Arial"/>
          <w:b/>
          <w:bCs/>
          <w:i/>
          <w:iCs/>
          <w:sz w:val="22"/>
          <w:szCs w:val="22"/>
          <w:lang w:eastAsia="zh-CN"/>
        </w:rPr>
        <w:t>——</w:t>
      </w:r>
      <w:r w:rsidRPr="006A2478">
        <w:rPr>
          <w:rFonts w:ascii="Arial" w:eastAsia="SimSun" w:hAnsi="Arial" w:cs="Arial"/>
          <w:b/>
          <w:bCs/>
          <w:i/>
          <w:iCs/>
          <w:sz w:val="22"/>
          <w:szCs w:val="22"/>
          <w:lang w:eastAsia="zh-CN"/>
        </w:rPr>
        <w:t>由拥有或控制资金或其他财产的保护人或监护人填写。</w:t>
      </w:r>
      <w:r w:rsidRPr="006A2478">
        <w:rPr>
          <w:rFonts w:ascii="Arial" w:eastAsia="SimSun" w:hAnsi="Arial" w:cs="Arial"/>
          <w:i/>
          <w:iCs/>
          <w:sz w:val="22"/>
          <w:szCs w:val="22"/>
          <w:lang w:eastAsia="zh-CN"/>
        </w:rPr>
        <w:t>保护人应提供包含报告期末日期的账户报表（包括银行账户、投资账户、抵押贷款及其他债务）。地方规定可能会要求提供其他文件。</w:t>
      </w:r>
      <w:r w:rsidRPr="006A2478">
        <w:rPr>
          <w:rFonts w:ascii="Arial" w:eastAsia="SimSun" w:hAnsi="Arial" w:cs="Arial"/>
          <w:i/>
          <w:iCs/>
          <w:sz w:val="22"/>
          <w:szCs w:val="22"/>
          <w:lang w:eastAsia="zh-CN"/>
        </w:rPr>
        <w:t xml:space="preserve"> </w:t>
      </w:r>
    </w:p>
    <w:p w14:paraId="2151586A" w14:textId="14B39B22" w:rsidR="007D7AD4" w:rsidRPr="006A2478" w:rsidRDefault="001F23CC" w:rsidP="0017619B">
      <w:pPr>
        <w:rPr>
          <w:rFonts w:ascii="Arial" w:eastAsia="SimSun" w:hAnsi="Arial" w:cs="Arial"/>
          <w:sz w:val="22"/>
          <w:szCs w:val="22"/>
        </w:rPr>
      </w:pPr>
      <w:r w:rsidRPr="006A2478">
        <w:rPr>
          <w:rFonts w:ascii="Arial" w:eastAsia="SimSun" w:hAnsi="Arial" w:cs="Arial"/>
          <w:sz w:val="22"/>
          <w:szCs w:val="22"/>
        </w:rPr>
        <w:t>____________________________________________________________________________</w:t>
      </w:r>
    </w:p>
    <w:p w14:paraId="14F586C7" w14:textId="4D556586" w:rsidR="007D7AD4" w:rsidRPr="006A2478" w:rsidRDefault="001F23CC" w:rsidP="0017619B">
      <w:pPr>
        <w:pStyle w:val="WA"/>
        <w:tabs>
          <w:tab w:val="clear" w:pos="360"/>
        </w:tabs>
        <w:spacing w:after="0"/>
        <w:rPr>
          <w:rFonts w:eastAsia="SimSun"/>
        </w:rPr>
      </w:pPr>
      <w:r w:rsidRPr="006A2478">
        <w:rPr>
          <w:rFonts w:eastAsia="SimSun"/>
          <w:bCs/>
        </w:rPr>
        <w:t>Balance Sheet</w:t>
      </w:r>
      <w:r w:rsidRPr="006A2478">
        <w:rPr>
          <w:rFonts w:eastAsia="SimSun"/>
          <w:bCs/>
        </w:rPr>
        <w:br/>
      </w:r>
      <w:r w:rsidRPr="006A2478">
        <w:rPr>
          <w:rFonts w:eastAsia="SimSun"/>
          <w:bCs/>
          <w:i/>
          <w:iCs/>
          <w:lang w:eastAsia="zh-CN"/>
        </w:rPr>
        <w:t>资产负债表</w:t>
      </w:r>
      <w:r w:rsidRPr="006A2478">
        <w:rPr>
          <w:rFonts w:eastAsia="SimSun"/>
          <w:bCs/>
        </w:rPr>
        <w:t xml:space="preserve"> </w:t>
      </w:r>
    </w:p>
    <w:p w14:paraId="0F7AB2DC" w14:textId="77777777" w:rsidR="00A87C20" w:rsidRDefault="00693452" w:rsidP="00581877">
      <w:pPr>
        <w:tabs>
          <w:tab w:val="center" w:pos="4320"/>
          <w:tab w:val="center" w:pos="7110"/>
        </w:tabs>
        <w:rPr>
          <w:rFonts w:ascii="Arial" w:eastAsia="SimSun" w:hAnsi="Arial" w:cs="Arial"/>
          <w:b/>
          <w:bCs/>
          <w:sz w:val="22"/>
          <w:szCs w:val="22"/>
        </w:rPr>
      </w:pPr>
      <w:r w:rsidRPr="006A2478">
        <w:rPr>
          <w:rFonts w:ascii="Arial" w:eastAsia="SimSun" w:hAnsi="Arial" w:cs="Arial"/>
          <w:b/>
          <w:bCs/>
          <w:sz w:val="22"/>
          <w:szCs w:val="22"/>
        </w:rPr>
        <w:tab/>
        <w:t>Market Value at</w:t>
      </w:r>
      <w:r w:rsidRPr="006A2478">
        <w:rPr>
          <w:rFonts w:ascii="Arial" w:eastAsia="SimSun" w:hAnsi="Arial" w:cs="Arial"/>
          <w:b/>
          <w:bCs/>
          <w:sz w:val="22"/>
          <w:szCs w:val="22"/>
        </w:rPr>
        <w:tab/>
        <w:t>Market Value at End of</w:t>
      </w:r>
    </w:p>
    <w:p w14:paraId="3BC62643" w14:textId="48C4578A" w:rsidR="006D1BFC" w:rsidRPr="006A2478" w:rsidRDefault="006D1BFC" w:rsidP="006D1BFC">
      <w:pPr>
        <w:tabs>
          <w:tab w:val="center" w:pos="4320"/>
          <w:tab w:val="center" w:pos="7200"/>
        </w:tabs>
        <w:rPr>
          <w:rFonts w:ascii="Arial" w:eastAsia="SimSun" w:hAnsi="Arial" w:cs="Arial"/>
          <w:b/>
          <w:sz w:val="22"/>
          <w:szCs w:val="22"/>
        </w:rPr>
      </w:pPr>
      <w:r>
        <w:rPr>
          <w:rFonts w:ascii="Arial" w:eastAsia="SimSun" w:hAnsi="Arial" w:cs="Arial"/>
          <w:b/>
          <w:bCs/>
          <w:sz w:val="22"/>
          <w:szCs w:val="22"/>
        </w:rPr>
        <w:tab/>
      </w:r>
      <w:r w:rsidRPr="006A2478">
        <w:rPr>
          <w:rFonts w:ascii="Arial" w:eastAsia="SimSun" w:hAnsi="Arial" w:cs="Arial"/>
          <w:b/>
          <w:bCs/>
          <w:sz w:val="22"/>
          <w:szCs w:val="22"/>
        </w:rPr>
        <w:t>Start of Accounting</w:t>
      </w:r>
      <w:r w:rsidRPr="006A2478">
        <w:rPr>
          <w:rFonts w:ascii="Arial" w:eastAsia="SimSun" w:hAnsi="Arial" w:cs="Arial"/>
          <w:b/>
          <w:bCs/>
          <w:sz w:val="22"/>
          <w:szCs w:val="22"/>
        </w:rPr>
        <w:tab/>
      </w:r>
      <w:proofErr w:type="spellStart"/>
      <w:r w:rsidRPr="006A2478">
        <w:rPr>
          <w:rFonts w:ascii="Arial" w:eastAsia="SimSun" w:hAnsi="Arial" w:cs="Arial"/>
          <w:b/>
          <w:bCs/>
          <w:sz w:val="22"/>
          <w:szCs w:val="22"/>
        </w:rPr>
        <w:t>Accounting</w:t>
      </w:r>
      <w:proofErr w:type="spellEnd"/>
    </w:p>
    <w:p w14:paraId="44B46338" w14:textId="6DC81368" w:rsidR="00A87C20" w:rsidRPr="006D1BFC" w:rsidRDefault="00A87C20" w:rsidP="006D1BFC">
      <w:pPr>
        <w:tabs>
          <w:tab w:val="center" w:pos="4320"/>
          <w:tab w:val="center" w:pos="7110"/>
        </w:tabs>
        <w:rPr>
          <w:rFonts w:ascii="Arial" w:eastAsia="SimSun" w:hAnsi="Arial" w:cs="Arial"/>
          <w:b/>
          <w:i/>
          <w:sz w:val="22"/>
          <w:szCs w:val="22"/>
        </w:rPr>
      </w:pPr>
      <w:r w:rsidRPr="006A2478">
        <w:rPr>
          <w:rFonts w:ascii="Arial" w:eastAsia="SimSun" w:hAnsi="Arial" w:cs="Arial"/>
          <w:b/>
          <w:bCs/>
          <w:i/>
          <w:iCs/>
          <w:sz w:val="22"/>
          <w:szCs w:val="22"/>
        </w:rPr>
        <w:tab/>
      </w:r>
      <w:r w:rsidRPr="006A2478">
        <w:rPr>
          <w:rFonts w:ascii="Arial" w:eastAsia="SimSun" w:hAnsi="Arial" w:cs="Arial"/>
          <w:b/>
          <w:bCs/>
          <w:i/>
          <w:iCs/>
          <w:sz w:val="22"/>
          <w:szCs w:val="22"/>
          <w:lang w:eastAsia="zh-CN"/>
        </w:rPr>
        <w:t>市场价值</w:t>
      </w:r>
      <w:r w:rsidRPr="006A2478">
        <w:rPr>
          <w:rFonts w:ascii="Arial" w:eastAsia="SimSun" w:hAnsi="Arial" w:cs="Arial"/>
          <w:sz w:val="22"/>
          <w:szCs w:val="22"/>
          <w:lang w:eastAsia="zh-CN"/>
        </w:rPr>
        <w:tab/>
      </w:r>
      <w:r w:rsidRPr="006A2478">
        <w:rPr>
          <w:rFonts w:ascii="Arial" w:eastAsia="SimSun" w:hAnsi="Arial" w:cs="Arial"/>
          <w:b/>
          <w:bCs/>
          <w:i/>
          <w:iCs/>
          <w:sz w:val="22"/>
          <w:szCs w:val="22"/>
          <w:lang w:eastAsia="zh-CN"/>
        </w:rPr>
        <w:t>截至以下时间的市场价值</w:t>
      </w:r>
    </w:p>
    <w:p w14:paraId="34872DC4" w14:textId="16CBE5D3" w:rsidR="007D7AD4" w:rsidRPr="006A2478" w:rsidRDefault="00A87C20" w:rsidP="00DD23EE">
      <w:pPr>
        <w:tabs>
          <w:tab w:val="center" w:pos="4320"/>
          <w:tab w:val="center" w:pos="7200"/>
        </w:tabs>
        <w:spacing w:after="120"/>
        <w:rPr>
          <w:rFonts w:ascii="Arial" w:eastAsia="SimSun" w:hAnsi="Arial" w:cs="Arial"/>
          <w:b/>
          <w:i/>
          <w:sz w:val="22"/>
          <w:szCs w:val="22"/>
        </w:rPr>
      </w:pPr>
      <w:r w:rsidRPr="006A2478">
        <w:rPr>
          <w:rFonts w:ascii="Arial" w:eastAsia="SimSun" w:hAnsi="Arial" w:cs="Arial"/>
          <w:b/>
          <w:bCs/>
          <w:i/>
          <w:iCs/>
          <w:sz w:val="22"/>
          <w:szCs w:val="22"/>
        </w:rPr>
        <w:tab/>
        <w:t xml:space="preserve"> </w:t>
      </w:r>
      <w:r w:rsidRPr="006A2478">
        <w:rPr>
          <w:rFonts w:ascii="Arial" w:eastAsia="SimSun" w:hAnsi="Arial" w:cs="Arial"/>
          <w:b/>
          <w:bCs/>
          <w:i/>
          <w:iCs/>
          <w:sz w:val="22"/>
          <w:szCs w:val="22"/>
          <w:lang w:eastAsia="zh-CN"/>
        </w:rPr>
        <w:t>会计核算开始</w:t>
      </w:r>
      <w:r w:rsidRPr="006A2478">
        <w:rPr>
          <w:rFonts w:ascii="Arial" w:eastAsia="SimSun" w:hAnsi="Arial" w:cs="Arial"/>
          <w:sz w:val="22"/>
          <w:szCs w:val="22"/>
          <w:lang w:eastAsia="zh-CN"/>
        </w:rPr>
        <w:tab/>
      </w:r>
      <w:r w:rsidRPr="006A2478">
        <w:rPr>
          <w:rFonts w:ascii="Arial" w:eastAsia="SimSun" w:hAnsi="Arial" w:cs="Arial"/>
          <w:b/>
          <w:bCs/>
          <w:i/>
          <w:iCs/>
          <w:sz w:val="22"/>
          <w:szCs w:val="22"/>
          <w:lang w:eastAsia="zh-CN"/>
        </w:rPr>
        <w:t>会计核算</w:t>
      </w:r>
    </w:p>
    <w:p w14:paraId="36004656" w14:textId="77777777" w:rsidR="00A87C20" w:rsidRPr="006A2478" w:rsidRDefault="001F23CC" w:rsidP="00581877">
      <w:pPr>
        <w:tabs>
          <w:tab w:val="left" w:pos="3600"/>
          <w:tab w:val="left" w:pos="5670"/>
          <w:tab w:val="left" w:pos="6120"/>
          <w:tab w:val="left" w:pos="8280"/>
        </w:tabs>
        <w:spacing w:before="120"/>
        <w:rPr>
          <w:rFonts w:ascii="Arial" w:eastAsia="SimSun" w:hAnsi="Arial" w:cs="Arial"/>
          <w:sz w:val="22"/>
          <w:szCs w:val="22"/>
          <w:u w:val="single"/>
        </w:rPr>
      </w:pPr>
      <w:r w:rsidRPr="006A2478">
        <w:rPr>
          <w:rFonts w:ascii="Arial" w:eastAsia="SimSun" w:hAnsi="Arial" w:cs="Arial"/>
          <w:sz w:val="22"/>
          <w:szCs w:val="22"/>
        </w:rPr>
        <w:tab/>
        <w:t xml:space="preserve">Date: </w:t>
      </w:r>
      <w:r w:rsidRPr="006A2478">
        <w:rPr>
          <w:rFonts w:ascii="Arial" w:eastAsia="SimSun" w:hAnsi="Arial" w:cs="Arial"/>
          <w:sz w:val="22"/>
          <w:szCs w:val="22"/>
          <w:u w:val="single"/>
        </w:rPr>
        <w:tab/>
      </w:r>
      <w:r w:rsidRPr="006A2478">
        <w:rPr>
          <w:rFonts w:ascii="Arial" w:eastAsia="SimSun" w:hAnsi="Arial" w:cs="Arial"/>
          <w:sz w:val="22"/>
          <w:szCs w:val="22"/>
        </w:rPr>
        <w:tab/>
        <w:t xml:space="preserve">Date: </w:t>
      </w:r>
      <w:r w:rsidRPr="006A2478">
        <w:rPr>
          <w:rFonts w:ascii="Arial" w:eastAsia="SimSun" w:hAnsi="Arial" w:cs="Arial"/>
          <w:sz w:val="22"/>
          <w:szCs w:val="22"/>
          <w:u w:val="single"/>
        </w:rPr>
        <w:tab/>
      </w:r>
    </w:p>
    <w:p w14:paraId="1C51B616" w14:textId="34B3C664" w:rsidR="006845EF" w:rsidRPr="006A2478" w:rsidRDefault="00A87C20" w:rsidP="00DD23EE">
      <w:pPr>
        <w:tabs>
          <w:tab w:val="left" w:pos="3600"/>
          <w:tab w:val="left" w:pos="5670"/>
          <w:tab w:val="left" w:pos="6120"/>
          <w:tab w:val="left" w:pos="8280"/>
        </w:tabs>
        <w:spacing w:after="120"/>
        <w:rPr>
          <w:rFonts w:ascii="Arial" w:eastAsia="SimSun" w:hAnsi="Arial" w:cs="Arial"/>
          <w:i/>
          <w:sz w:val="22"/>
          <w:szCs w:val="22"/>
          <w:u w:val="single"/>
        </w:rPr>
      </w:pPr>
      <w:r w:rsidRPr="006A2478">
        <w:rPr>
          <w:rFonts w:ascii="Arial" w:eastAsia="SimSun" w:hAnsi="Arial" w:cs="Arial"/>
          <w:i/>
          <w:iCs/>
          <w:sz w:val="22"/>
          <w:szCs w:val="22"/>
        </w:rPr>
        <w:tab/>
      </w:r>
      <w:r w:rsidRPr="006A2478">
        <w:rPr>
          <w:rFonts w:ascii="Arial" w:eastAsia="SimSun" w:hAnsi="Arial" w:cs="Arial"/>
          <w:i/>
          <w:iCs/>
          <w:sz w:val="22"/>
          <w:szCs w:val="22"/>
          <w:lang w:eastAsia="zh-CN"/>
        </w:rPr>
        <w:t>日期：</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日期：</w:t>
      </w:r>
    </w:p>
    <w:p w14:paraId="647AF893" w14:textId="77777777" w:rsidR="00A87C20" w:rsidRPr="006A2478" w:rsidRDefault="001F23CC" w:rsidP="00581877">
      <w:pPr>
        <w:tabs>
          <w:tab w:val="left" w:pos="4320"/>
        </w:tabs>
        <w:rPr>
          <w:rFonts w:ascii="Arial" w:eastAsia="SimSun" w:hAnsi="Arial" w:cs="Arial"/>
          <w:b/>
          <w:sz w:val="22"/>
          <w:szCs w:val="22"/>
          <w:u w:val="single"/>
        </w:rPr>
      </w:pPr>
      <w:r w:rsidRPr="006A2478">
        <w:rPr>
          <w:rFonts w:ascii="Arial" w:eastAsia="SimSun" w:hAnsi="Arial" w:cs="Arial"/>
          <w:b/>
          <w:bCs/>
          <w:sz w:val="22"/>
          <w:szCs w:val="22"/>
          <w:u w:val="single"/>
        </w:rPr>
        <w:t>Assets</w:t>
      </w:r>
    </w:p>
    <w:p w14:paraId="3C8EB172" w14:textId="5C5BF3B5" w:rsidR="007D7AD4" w:rsidRPr="006A2478" w:rsidRDefault="00A87C20" w:rsidP="00DD23EE">
      <w:pPr>
        <w:tabs>
          <w:tab w:val="left" w:pos="4320"/>
        </w:tabs>
        <w:rPr>
          <w:rFonts w:ascii="Arial" w:eastAsia="SimSun" w:hAnsi="Arial" w:cs="Arial"/>
          <w:i/>
          <w:sz w:val="22"/>
          <w:szCs w:val="22"/>
        </w:rPr>
      </w:pPr>
      <w:r w:rsidRPr="006A2478">
        <w:rPr>
          <w:rFonts w:ascii="Arial" w:eastAsia="SimSun" w:hAnsi="Arial" w:cs="Arial"/>
          <w:b/>
          <w:bCs/>
          <w:i/>
          <w:iCs/>
          <w:sz w:val="22"/>
          <w:szCs w:val="22"/>
          <w:u w:val="single"/>
          <w:lang w:eastAsia="zh-CN"/>
        </w:rPr>
        <w:t>资产</w:t>
      </w:r>
    </w:p>
    <w:p w14:paraId="32658C72" w14:textId="77777777" w:rsidR="00A87C20" w:rsidRPr="006A2478" w:rsidRDefault="001F23CC" w:rsidP="00581877">
      <w:pPr>
        <w:spacing w:before="120"/>
        <w:ind w:left="446"/>
        <w:rPr>
          <w:rFonts w:ascii="Arial" w:eastAsia="SimSun" w:hAnsi="Arial" w:cs="Arial"/>
          <w:b/>
          <w:sz w:val="22"/>
          <w:szCs w:val="22"/>
        </w:rPr>
      </w:pPr>
      <w:r w:rsidRPr="006A2478">
        <w:rPr>
          <w:rFonts w:ascii="Arial" w:eastAsia="SimSun" w:hAnsi="Arial" w:cs="Arial"/>
          <w:b/>
          <w:bCs/>
          <w:sz w:val="22"/>
          <w:szCs w:val="22"/>
        </w:rPr>
        <w:t>Real Property</w:t>
      </w:r>
    </w:p>
    <w:p w14:paraId="4B47A605" w14:textId="658CE284" w:rsidR="00627C8E" w:rsidRPr="006A2478" w:rsidRDefault="00A87C20" w:rsidP="00DD23EE">
      <w:pPr>
        <w:spacing w:after="120"/>
        <w:ind w:left="446"/>
        <w:rPr>
          <w:rFonts w:ascii="Arial" w:eastAsia="SimSun" w:hAnsi="Arial" w:cs="Arial"/>
          <w:b/>
          <w:i/>
          <w:sz w:val="22"/>
          <w:szCs w:val="22"/>
        </w:rPr>
      </w:pPr>
      <w:r w:rsidRPr="006A2478">
        <w:rPr>
          <w:rFonts w:ascii="Arial" w:eastAsia="SimSun" w:hAnsi="Arial" w:cs="Arial"/>
          <w:b/>
          <w:bCs/>
          <w:i/>
          <w:iCs/>
          <w:sz w:val="22"/>
          <w:szCs w:val="22"/>
          <w:lang w:eastAsia="zh-CN"/>
        </w:rPr>
        <w:t>不动产</w:t>
      </w:r>
    </w:p>
    <w:p w14:paraId="1BED5E3C" w14:textId="77777777" w:rsidR="00A87C20" w:rsidRPr="006A2478" w:rsidRDefault="001F23CC" w:rsidP="00581877">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rPr>
          <w:rFonts w:ascii="Arial" w:eastAsia="SimSun" w:hAnsi="Arial" w:cs="Arial"/>
          <w:sz w:val="22"/>
          <w:szCs w:val="22"/>
        </w:rPr>
      </w:pPr>
      <w:r w:rsidRPr="006A2478">
        <w:rPr>
          <w:rFonts w:ascii="Arial" w:eastAsia="SimSun" w:hAnsi="Arial" w:cs="Arial"/>
          <w:sz w:val="22"/>
          <w:szCs w:val="22"/>
        </w:rPr>
        <w:t xml:space="preserve">1. </w:t>
      </w:r>
      <w:r w:rsidRPr="006A2478">
        <w:rPr>
          <w:rFonts w:ascii="Arial" w:eastAsia="SimSun" w:hAnsi="Arial" w:cs="Arial"/>
          <w:sz w:val="22"/>
          <w:szCs w:val="22"/>
          <w:u w:val="single"/>
        </w:rPr>
        <w:tab/>
      </w:r>
      <w:r w:rsidRPr="006A2478">
        <w:rPr>
          <w:rFonts w:ascii="Arial" w:eastAsia="SimSun" w:hAnsi="Arial" w:cs="Arial"/>
          <w:sz w:val="22"/>
          <w:szCs w:val="22"/>
        </w:rPr>
        <w:tab/>
        <w:t>$</w:t>
      </w:r>
      <w:r w:rsidRPr="006A2478">
        <w:rPr>
          <w:rFonts w:ascii="Arial" w:eastAsia="SimSun" w:hAnsi="Arial" w:cs="Arial"/>
          <w:sz w:val="22"/>
          <w:szCs w:val="22"/>
        </w:rPr>
        <w:tab/>
        <w:t>$</w:t>
      </w:r>
    </w:p>
    <w:p w14:paraId="0B5AD15D" w14:textId="77777777" w:rsidR="00A87C20" w:rsidRPr="006A2478" w:rsidRDefault="001F23CC" w:rsidP="00581877">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rPr>
          <w:rFonts w:ascii="Arial" w:eastAsia="SimSun" w:hAnsi="Arial" w:cs="Arial"/>
          <w:sz w:val="22"/>
          <w:szCs w:val="22"/>
        </w:rPr>
      </w:pPr>
      <w:r w:rsidRPr="006A2478">
        <w:rPr>
          <w:rFonts w:ascii="Arial" w:eastAsia="SimSun" w:hAnsi="Arial" w:cs="Arial"/>
          <w:sz w:val="22"/>
          <w:szCs w:val="22"/>
        </w:rPr>
        <w:t xml:space="preserve">2. </w:t>
      </w:r>
      <w:r w:rsidRPr="006A2478">
        <w:rPr>
          <w:rFonts w:ascii="Arial" w:eastAsia="SimSun" w:hAnsi="Arial" w:cs="Arial"/>
          <w:sz w:val="22"/>
          <w:szCs w:val="22"/>
          <w:u w:val="single"/>
        </w:rPr>
        <w:tab/>
      </w:r>
      <w:r w:rsidRPr="006A2478">
        <w:rPr>
          <w:rFonts w:ascii="Arial" w:eastAsia="SimSun" w:hAnsi="Arial" w:cs="Arial"/>
          <w:sz w:val="22"/>
          <w:szCs w:val="22"/>
        </w:rPr>
        <w:tab/>
        <w:t>$</w:t>
      </w:r>
      <w:r w:rsidRPr="006A2478">
        <w:rPr>
          <w:rFonts w:ascii="Arial" w:eastAsia="SimSun" w:hAnsi="Arial" w:cs="Arial"/>
          <w:sz w:val="22"/>
          <w:szCs w:val="22"/>
        </w:rPr>
        <w:tab/>
        <w:t>$</w:t>
      </w:r>
    </w:p>
    <w:p w14:paraId="2057EEB9" w14:textId="77777777" w:rsidR="00A87C20" w:rsidRPr="006A2478" w:rsidRDefault="001F23CC" w:rsidP="00EC4DB6">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after="120"/>
        <w:rPr>
          <w:rFonts w:ascii="Arial" w:eastAsia="SimSun" w:hAnsi="Arial" w:cs="Arial"/>
          <w:sz w:val="22"/>
          <w:szCs w:val="22"/>
        </w:rPr>
      </w:pPr>
      <w:r w:rsidRPr="006A2478">
        <w:rPr>
          <w:rFonts w:ascii="Arial" w:eastAsia="SimSun" w:hAnsi="Arial" w:cs="Arial"/>
          <w:sz w:val="22"/>
          <w:szCs w:val="22"/>
        </w:rPr>
        <w:t xml:space="preserve">3. </w:t>
      </w:r>
      <w:r w:rsidRPr="006A2478">
        <w:rPr>
          <w:rFonts w:ascii="Arial" w:eastAsia="SimSun" w:hAnsi="Arial" w:cs="Arial"/>
          <w:sz w:val="22"/>
          <w:szCs w:val="22"/>
          <w:u w:val="single"/>
        </w:rPr>
        <w:tab/>
      </w:r>
      <w:r w:rsidRPr="006A2478">
        <w:rPr>
          <w:rFonts w:ascii="Arial" w:eastAsia="SimSun" w:hAnsi="Arial" w:cs="Arial"/>
          <w:sz w:val="22"/>
          <w:szCs w:val="22"/>
        </w:rPr>
        <w:tab/>
        <w:t>$</w:t>
      </w:r>
      <w:r w:rsidRPr="006A2478">
        <w:rPr>
          <w:rFonts w:ascii="Arial" w:eastAsia="SimSun" w:hAnsi="Arial" w:cs="Arial"/>
          <w:sz w:val="22"/>
          <w:szCs w:val="22"/>
        </w:rPr>
        <w:tab/>
        <w:t>$</w:t>
      </w:r>
    </w:p>
    <w:p w14:paraId="051C1A93" w14:textId="77777777" w:rsidR="00A87C20" w:rsidRPr="006A2478" w:rsidRDefault="001F23CC" w:rsidP="00581877">
      <w:pPr>
        <w:spacing w:before="120"/>
        <w:ind w:left="446"/>
        <w:rPr>
          <w:rFonts w:ascii="Arial" w:eastAsia="SimSun" w:hAnsi="Arial" w:cs="Arial"/>
          <w:sz w:val="22"/>
          <w:szCs w:val="22"/>
        </w:rPr>
      </w:pPr>
      <w:r w:rsidRPr="006A2478">
        <w:rPr>
          <w:rFonts w:ascii="Arial" w:eastAsia="SimSun" w:hAnsi="Arial" w:cs="Arial"/>
          <w:b/>
          <w:bCs/>
          <w:sz w:val="22"/>
          <w:szCs w:val="22"/>
        </w:rPr>
        <w:t>Receivables</w:t>
      </w:r>
      <w:r w:rsidRPr="006A2478">
        <w:rPr>
          <w:rFonts w:ascii="Arial" w:eastAsia="SimSun" w:hAnsi="Arial" w:cs="Arial"/>
          <w:sz w:val="22"/>
          <w:szCs w:val="22"/>
        </w:rPr>
        <w:t xml:space="preserve"> (Mortgages, Liens, Notes payable to the Individual, the Estate, or Trust.)</w:t>
      </w:r>
    </w:p>
    <w:p w14:paraId="5B12C5DD" w14:textId="47CFB838" w:rsidR="007D7AD4" w:rsidRPr="006A2478" w:rsidRDefault="00A87C20" w:rsidP="00DD23EE">
      <w:pPr>
        <w:spacing w:after="120"/>
        <w:ind w:left="446"/>
        <w:rPr>
          <w:rFonts w:ascii="Arial" w:eastAsia="SimSun" w:hAnsi="Arial" w:cs="Arial"/>
          <w:i/>
          <w:sz w:val="22"/>
          <w:szCs w:val="22"/>
        </w:rPr>
      </w:pPr>
      <w:r w:rsidRPr="006A2478">
        <w:rPr>
          <w:rFonts w:ascii="Arial" w:eastAsia="SimSun" w:hAnsi="Arial" w:cs="Arial"/>
          <w:b/>
          <w:bCs/>
          <w:i/>
          <w:iCs/>
          <w:sz w:val="22"/>
          <w:szCs w:val="22"/>
          <w:lang w:eastAsia="zh-CN"/>
        </w:rPr>
        <w:t>应收账款</w:t>
      </w:r>
      <w:r w:rsidRPr="006A2478">
        <w:rPr>
          <w:rFonts w:ascii="Arial" w:eastAsia="SimSun" w:hAnsi="Arial" w:cs="Arial"/>
          <w:i/>
          <w:iCs/>
          <w:sz w:val="22"/>
          <w:szCs w:val="22"/>
          <w:lang w:eastAsia="zh-CN"/>
        </w:rPr>
        <w:t>（抵押贷款、留置权、应付给个人的票据、财产或信托。）</w:t>
      </w:r>
    </w:p>
    <w:p w14:paraId="53B14907" w14:textId="77777777" w:rsidR="00A87C20" w:rsidRPr="006A2478" w:rsidRDefault="005C4CDC" w:rsidP="00581877">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rPr>
          <w:rFonts w:ascii="Arial" w:eastAsia="SimSun" w:hAnsi="Arial" w:cs="Arial"/>
          <w:sz w:val="22"/>
          <w:szCs w:val="22"/>
        </w:rPr>
      </w:pPr>
      <w:r w:rsidRPr="006A2478">
        <w:rPr>
          <w:rFonts w:ascii="Arial" w:eastAsia="SimSun" w:hAnsi="Arial" w:cs="Arial"/>
          <w:sz w:val="22"/>
          <w:szCs w:val="22"/>
        </w:rPr>
        <w:t>1.</w:t>
      </w:r>
      <w:r w:rsidRPr="006A2478">
        <w:rPr>
          <w:rFonts w:ascii="Arial" w:eastAsia="SimSun" w:hAnsi="Arial" w:cs="Arial"/>
          <w:sz w:val="22"/>
          <w:szCs w:val="22"/>
          <w:u w:val="single"/>
        </w:rPr>
        <w:tab/>
      </w:r>
      <w:r w:rsidRPr="006A2478">
        <w:rPr>
          <w:rFonts w:ascii="Arial" w:eastAsia="SimSun" w:hAnsi="Arial" w:cs="Arial"/>
          <w:sz w:val="22"/>
          <w:szCs w:val="22"/>
        </w:rPr>
        <w:tab/>
        <w:t>$</w:t>
      </w:r>
      <w:r w:rsidRPr="006A2478">
        <w:rPr>
          <w:rFonts w:ascii="Arial" w:eastAsia="SimSun" w:hAnsi="Arial" w:cs="Arial"/>
          <w:sz w:val="22"/>
          <w:szCs w:val="22"/>
        </w:rPr>
        <w:tab/>
        <w:t>$</w:t>
      </w:r>
    </w:p>
    <w:p w14:paraId="553C4F08" w14:textId="77777777" w:rsidR="00A87C20" w:rsidRPr="006A2478" w:rsidRDefault="005C4CDC" w:rsidP="00581877">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rPr>
          <w:rFonts w:ascii="Arial" w:eastAsia="SimSun" w:hAnsi="Arial" w:cs="Arial"/>
          <w:sz w:val="22"/>
          <w:szCs w:val="22"/>
        </w:rPr>
      </w:pPr>
      <w:r w:rsidRPr="006A2478">
        <w:rPr>
          <w:rFonts w:ascii="Arial" w:eastAsia="SimSun" w:hAnsi="Arial" w:cs="Arial"/>
          <w:sz w:val="22"/>
          <w:szCs w:val="22"/>
        </w:rPr>
        <w:t xml:space="preserve">2. </w:t>
      </w:r>
      <w:r w:rsidRPr="006A2478">
        <w:rPr>
          <w:rFonts w:ascii="Arial" w:eastAsia="SimSun" w:hAnsi="Arial" w:cs="Arial"/>
          <w:sz w:val="22"/>
          <w:szCs w:val="22"/>
          <w:u w:val="single"/>
        </w:rPr>
        <w:tab/>
      </w:r>
      <w:r w:rsidRPr="006A2478">
        <w:rPr>
          <w:rFonts w:ascii="Arial" w:eastAsia="SimSun" w:hAnsi="Arial" w:cs="Arial"/>
          <w:sz w:val="22"/>
          <w:szCs w:val="22"/>
        </w:rPr>
        <w:tab/>
        <w:t>$</w:t>
      </w:r>
      <w:r w:rsidRPr="006A2478">
        <w:rPr>
          <w:rFonts w:ascii="Arial" w:eastAsia="SimSun" w:hAnsi="Arial" w:cs="Arial"/>
          <w:sz w:val="22"/>
          <w:szCs w:val="22"/>
        </w:rPr>
        <w:tab/>
        <w:t>$</w:t>
      </w:r>
    </w:p>
    <w:p w14:paraId="19050BE0" w14:textId="77777777" w:rsidR="00A87C20" w:rsidRPr="006A2478" w:rsidRDefault="005C4CDC" w:rsidP="00EC4DB6">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after="120"/>
        <w:rPr>
          <w:rFonts w:ascii="Arial" w:eastAsia="SimSun" w:hAnsi="Arial" w:cs="Arial"/>
          <w:sz w:val="22"/>
          <w:szCs w:val="22"/>
        </w:rPr>
      </w:pPr>
      <w:r w:rsidRPr="006A2478">
        <w:rPr>
          <w:rFonts w:ascii="Arial" w:eastAsia="SimSun" w:hAnsi="Arial" w:cs="Arial"/>
          <w:sz w:val="22"/>
          <w:szCs w:val="22"/>
        </w:rPr>
        <w:t xml:space="preserve">3. </w:t>
      </w:r>
      <w:r w:rsidRPr="006A2478">
        <w:rPr>
          <w:rFonts w:ascii="Arial" w:eastAsia="SimSun" w:hAnsi="Arial" w:cs="Arial"/>
          <w:sz w:val="22"/>
          <w:szCs w:val="22"/>
          <w:u w:val="single"/>
        </w:rPr>
        <w:tab/>
      </w:r>
      <w:r w:rsidRPr="006A2478">
        <w:rPr>
          <w:rFonts w:ascii="Arial" w:eastAsia="SimSun" w:hAnsi="Arial" w:cs="Arial"/>
          <w:sz w:val="22"/>
          <w:szCs w:val="22"/>
        </w:rPr>
        <w:tab/>
        <w:t>$</w:t>
      </w:r>
      <w:r w:rsidRPr="006A2478">
        <w:rPr>
          <w:rFonts w:ascii="Arial" w:eastAsia="SimSun" w:hAnsi="Arial" w:cs="Arial"/>
          <w:sz w:val="22"/>
          <w:szCs w:val="22"/>
        </w:rPr>
        <w:tab/>
        <w:t>$</w:t>
      </w:r>
    </w:p>
    <w:p w14:paraId="54E9780A" w14:textId="77777777" w:rsidR="00A87C20" w:rsidRPr="006A2478" w:rsidRDefault="001F23CC" w:rsidP="00581877">
      <w:pPr>
        <w:spacing w:before="120"/>
        <w:ind w:left="446"/>
        <w:rPr>
          <w:rFonts w:ascii="Arial" w:eastAsia="SimSun" w:hAnsi="Arial" w:cs="Arial"/>
          <w:sz w:val="22"/>
          <w:szCs w:val="22"/>
        </w:rPr>
      </w:pPr>
      <w:r w:rsidRPr="006A2478">
        <w:rPr>
          <w:rFonts w:ascii="Arial" w:eastAsia="SimSun" w:hAnsi="Arial" w:cs="Arial"/>
          <w:b/>
          <w:bCs/>
          <w:sz w:val="22"/>
          <w:szCs w:val="22"/>
        </w:rPr>
        <w:t>Unblocked Liquid Assets</w:t>
      </w:r>
      <w:r w:rsidRPr="006A2478">
        <w:rPr>
          <w:rFonts w:ascii="Arial" w:eastAsia="SimSun" w:hAnsi="Arial" w:cs="Arial"/>
          <w:sz w:val="22"/>
          <w:szCs w:val="22"/>
        </w:rPr>
        <w:t xml:space="preserve"> (Investment Accounts, Stocks, Bonds, Securities, IRA, Cash.)</w:t>
      </w:r>
    </w:p>
    <w:p w14:paraId="2C301A4B" w14:textId="24639EBF" w:rsidR="007D7AD4" w:rsidRPr="006A2478" w:rsidRDefault="00A87C20" w:rsidP="00DD23EE">
      <w:pPr>
        <w:spacing w:after="120"/>
        <w:ind w:left="446"/>
        <w:rPr>
          <w:rFonts w:ascii="Arial" w:eastAsia="SimSun" w:hAnsi="Arial" w:cs="Arial"/>
          <w:i/>
          <w:sz w:val="22"/>
          <w:szCs w:val="22"/>
        </w:rPr>
      </w:pPr>
      <w:r w:rsidRPr="006A2478">
        <w:rPr>
          <w:rFonts w:ascii="Arial" w:eastAsia="SimSun" w:hAnsi="Arial" w:cs="Arial"/>
          <w:b/>
          <w:bCs/>
          <w:i/>
          <w:iCs/>
          <w:sz w:val="22"/>
          <w:szCs w:val="22"/>
          <w:lang w:eastAsia="zh-CN"/>
        </w:rPr>
        <w:t>未冻结的流动资产</w:t>
      </w:r>
      <w:r w:rsidRPr="006A2478">
        <w:rPr>
          <w:rFonts w:ascii="Arial" w:eastAsia="SimSun" w:hAnsi="Arial" w:cs="Arial"/>
          <w:i/>
          <w:iCs/>
          <w:sz w:val="22"/>
          <w:szCs w:val="22"/>
          <w:lang w:eastAsia="zh-CN"/>
        </w:rPr>
        <w:t>（投资账户、股票、债券、证券、</w:t>
      </w:r>
      <w:r w:rsidRPr="006A2478">
        <w:rPr>
          <w:rFonts w:ascii="Arial" w:eastAsia="SimSun" w:hAnsi="Arial" w:cs="Arial"/>
          <w:i/>
          <w:iCs/>
          <w:sz w:val="22"/>
          <w:szCs w:val="22"/>
          <w:lang w:eastAsia="zh-CN"/>
        </w:rPr>
        <w:t>IRA</w:t>
      </w:r>
      <w:r w:rsidRPr="006A2478">
        <w:rPr>
          <w:rFonts w:ascii="Arial" w:eastAsia="SimSun" w:hAnsi="Arial" w:cs="Arial"/>
          <w:i/>
          <w:iCs/>
          <w:sz w:val="22"/>
          <w:szCs w:val="22"/>
          <w:lang w:eastAsia="zh-CN"/>
        </w:rPr>
        <w:t>、现金。）</w:t>
      </w:r>
    </w:p>
    <w:p w14:paraId="298B8C29" w14:textId="77777777" w:rsidR="00A87C20" w:rsidRPr="006A2478" w:rsidRDefault="001F23CC" w:rsidP="00581877">
      <w:pPr>
        <w:pStyle w:val="BodyTextIndent3"/>
        <w:tabs>
          <w:tab w:val="center" w:pos="819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Financial Institution </w:t>
      </w:r>
      <w:r w:rsidRPr="006A2478">
        <w:rPr>
          <w:rFonts w:ascii="Arial" w:eastAsia="SimSun" w:hAnsi="Arial" w:cs="Arial"/>
          <w:sz w:val="22"/>
          <w:szCs w:val="22"/>
          <w:u w:val="single"/>
        </w:rPr>
        <w:tab/>
      </w:r>
    </w:p>
    <w:p w14:paraId="1FE371AB" w14:textId="720238FD" w:rsidR="007D7AD4" w:rsidRPr="006A2478" w:rsidRDefault="00A87C20" w:rsidP="00DD23EE">
      <w:pPr>
        <w:pStyle w:val="BodyTextIndent3"/>
        <w:tabs>
          <w:tab w:val="center" w:pos="8190"/>
        </w:tabs>
        <w:spacing w:after="0"/>
        <w:ind w:left="720"/>
        <w:rPr>
          <w:rFonts w:ascii="Arial" w:eastAsia="SimSun" w:hAnsi="Arial" w:cs="Arial"/>
          <w:i/>
          <w:sz w:val="22"/>
          <w:szCs w:val="22"/>
        </w:rPr>
      </w:pPr>
      <w:r w:rsidRPr="006A2478">
        <w:rPr>
          <w:rFonts w:ascii="Arial" w:eastAsia="SimSun" w:hAnsi="Arial" w:cs="Arial"/>
          <w:i/>
          <w:iCs/>
          <w:sz w:val="22"/>
          <w:szCs w:val="22"/>
          <w:lang w:eastAsia="zh-CN"/>
        </w:rPr>
        <w:t>金融机构</w:t>
      </w:r>
    </w:p>
    <w:p w14:paraId="30D05951" w14:textId="77777777" w:rsidR="00A87C20" w:rsidRPr="006A2478" w:rsidRDefault="001F23CC" w:rsidP="00581877">
      <w:pPr>
        <w:pStyle w:val="BodyTextIndent3"/>
        <w:tabs>
          <w:tab w:val="center" w:pos="819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Address </w:t>
      </w:r>
      <w:r w:rsidRPr="006A2478">
        <w:rPr>
          <w:rFonts w:ascii="Arial" w:eastAsia="SimSun" w:hAnsi="Arial" w:cs="Arial"/>
          <w:sz w:val="22"/>
          <w:szCs w:val="22"/>
          <w:u w:val="single"/>
        </w:rPr>
        <w:tab/>
      </w:r>
    </w:p>
    <w:p w14:paraId="738C71D4" w14:textId="79AFEC4C" w:rsidR="007D7AD4" w:rsidRPr="006A2478" w:rsidRDefault="00A87C20" w:rsidP="00DD23EE">
      <w:pPr>
        <w:pStyle w:val="BodyTextIndent3"/>
        <w:tabs>
          <w:tab w:val="center" w:pos="8190"/>
        </w:tabs>
        <w:spacing w:after="0"/>
        <w:ind w:left="720"/>
        <w:rPr>
          <w:rFonts w:ascii="Arial" w:eastAsia="SimSun" w:hAnsi="Arial" w:cs="Arial"/>
          <w:i/>
          <w:sz w:val="22"/>
          <w:szCs w:val="22"/>
        </w:rPr>
      </w:pPr>
      <w:r w:rsidRPr="006A2478">
        <w:rPr>
          <w:rFonts w:ascii="Arial" w:eastAsia="SimSun" w:hAnsi="Arial" w:cs="Arial"/>
          <w:i/>
          <w:iCs/>
          <w:sz w:val="22"/>
          <w:szCs w:val="22"/>
          <w:lang w:eastAsia="zh-CN"/>
        </w:rPr>
        <w:t>地址</w:t>
      </w:r>
    </w:p>
    <w:p w14:paraId="22ED6A08" w14:textId="77777777" w:rsidR="00A87C20" w:rsidRPr="006A2478" w:rsidRDefault="001F23CC" w:rsidP="00581877">
      <w:pPr>
        <w:pStyle w:val="BodyTextIndent3"/>
        <w:tabs>
          <w:tab w:val="center" w:pos="819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Address </w:t>
      </w:r>
      <w:r w:rsidRPr="006A2478">
        <w:rPr>
          <w:rFonts w:ascii="Arial" w:eastAsia="SimSun" w:hAnsi="Arial" w:cs="Arial"/>
          <w:sz w:val="22"/>
          <w:szCs w:val="22"/>
          <w:u w:val="single"/>
        </w:rPr>
        <w:tab/>
      </w:r>
    </w:p>
    <w:p w14:paraId="6DF7C182" w14:textId="111C2B7D" w:rsidR="007D7AD4" w:rsidRPr="006A2478" w:rsidRDefault="00A87C20" w:rsidP="00DD23EE">
      <w:pPr>
        <w:pStyle w:val="BodyTextIndent3"/>
        <w:tabs>
          <w:tab w:val="center" w:pos="8190"/>
        </w:tabs>
        <w:spacing w:after="0"/>
        <w:ind w:left="720"/>
        <w:rPr>
          <w:rFonts w:ascii="Arial" w:eastAsia="SimSun" w:hAnsi="Arial" w:cs="Arial"/>
          <w:i/>
          <w:sz w:val="22"/>
          <w:szCs w:val="22"/>
        </w:rPr>
      </w:pPr>
      <w:r w:rsidRPr="006A2478">
        <w:rPr>
          <w:rFonts w:ascii="Arial" w:eastAsia="SimSun" w:hAnsi="Arial" w:cs="Arial"/>
          <w:i/>
          <w:iCs/>
          <w:sz w:val="22"/>
          <w:szCs w:val="22"/>
          <w:lang w:eastAsia="zh-CN"/>
        </w:rPr>
        <w:t>地址</w:t>
      </w:r>
    </w:p>
    <w:p w14:paraId="4DC93F39" w14:textId="77777777" w:rsidR="00A87C20" w:rsidRPr="006A2478" w:rsidRDefault="001F23CC" w:rsidP="00581877">
      <w:pPr>
        <w:pStyle w:val="BodyTextIndent3"/>
        <w:tabs>
          <w:tab w:val="center" w:pos="819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City, WA Zip </w:t>
      </w:r>
      <w:r w:rsidRPr="006A2478">
        <w:rPr>
          <w:rFonts w:ascii="Arial" w:eastAsia="SimSun" w:hAnsi="Arial" w:cs="Arial"/>
          <w:sz w:val="22"/>
          <w:szCs w:val="22"/>
          <w:u w:val="single"/>
        </w:rPr>
        <w:tab/>
      </w:r>
    </w:p>
    <w:p w14:paraId="54C77CDB" w14:textId="71B8F8E4" w:rsidR="007D7AD4" w:rsidRPr="006A2478" w:rsidRDefault="00A87C20" w:rsidP="00DD23EE">
      <w:pPr>
        <w:pStyle w:val="BodyTextIndent3"/>
        <w:tabs>
          <w:tab w:val="center" w:pos="8190"/>
        </w:tabs>
        <w:spacing w:after="0"/>
        <w:ind w:left="720"/>
        <w:rPr>
          <w:rFonts w:ascii="Arial" w:eastAsia="SimSun" w:hAnsi="Arial" w:cs="Arial"/>
          <w:i/>
          <w:sz w:val="22"/>
          <w:szCs w:val="22"/>
        </w:rPr>
      </w:pPr>
      <w:r w:rsidRPr="006A2478">
        <w:rPr>
          <w:rFonts w:ascii="Arial" w:eastAsia="SimSun" w:hAnsi="Arial" w:cs="Arial"/>
          <w:i/>
          <w:iCs/>
          <w:sz w:val="22"/>
          <w:szCs w:val="22"/>
          <w:lang w:eastAsia="zh-CN"/>
        </w:rPr>
        <w:t>城市，华盛顿州邮政编码</w:t>
      </w:r>
    </w:p>
    <w:p w14:paraId="644805A5" w14:textId="77777777" w:rsidR="00A87C20" w:rsidRPr="006A2478" w:rsidRDefault="001F23CC" w:rsidP="00581877">
      <w:pPr>
        <w:pStyle w:val="BodyTextIndent3"/>
        <w:spacing w:before="120" w:after="0"/>
        <w:ind w:firstLine="360"/>
        <w:rPr>
          <w:rFonts w:ascii="Arial" w:eastAsia="SimSun" w:hAnsi="Arial" w:cs="Arial"/>
          <w:sz w:val="22"/>
          <w:szCs w:val="22"/>
        </w:rPr>
      </w:pPr>
      <w:r w:rsidRPr="006A2478">
        <w:rPr>
          <w:rFonts w:ascii="Arial" w:eastAsia="SimSun" w:hAnsi="Arial" w:cs="Arial"/>
          <w:sz w:val="22"/>
          <w:szCs w:val="22"/>
        </w:rPr>
        <w:t>Interest Checking Account</w:t>
      </w:r>
    </w:p>
    <w:p w14:paraId="1CF1195A" w14:textId="30A08A28" w:rsidR="007D7AD4" w:rsidRPr="006A2478" w:rsidRDefault="00A87C20" w:rsidP="00DD23EE">
      <w:pPr>
        <w:pStyle w:val="BodyTextIndent3"/>
        <w:spacing w:after="0"/>
        <w:ind w:firstLine="360"/>
        <w:rPr>
          <w:rFonts w:ascii="Arial" w:eastAsia="SimSun" w:hAnsi="Arial" w:cs="Arial"/>
          <w:i/>
          <w:sz w:val="22"/>
          <w:szCs w:val="22"/>
        </w:rPr>
      </w:pPr>
      <w:r w:rsidRPr="006A2478">
        <w:rPr>
          <w:rFonts w:ascii="Arial" w:eastAsia="SimSun" w:hAnsi="Arial" w:cs="Arial"/>
          <w:i/>
          <w:iCs/>
          <w:sz w:val="22"/>
          <w:szCs w:val="22"/>
          <w:lang w:eastAsia="zh-CN"/>
        </w:rPr>
        <w:t>利息支票账户</w:t>
      </w:r>
    </w:p>
    <w:p w14:paraId="2FD34B8B" w14:textId="77777777" w:rsidR="00A87C20" w:rsidRPr="006A2478" w:rsidRDefault="001F23CC" w:rsidP="00581877">
      <w:pPr>
        <w:pStyle w:val="BodyTextIndent3"/>
        <w:tabs>
          <w:tab w:val="center" w:pos="2790"/>
          <w:tab w:val="center" w:pos="4410"/>
          <w:tab w:val="center" w:pos="4680"/>
          <w:tab w:val="center" w:pos="6030"/>
          <w:tab w:val="center" w:pos="6840"/>
          <w:tab w:val="right" w:pos="819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Account No.: last 4 digits </w:t>
      </w:r>
      <w:r w:rsidRPr="006A2478">
        <w:rPr>
          <w:rFonts w:ascii="Arial" w:eastAsia="SimSun" w:hAnsi="Arial" w:cs="Arial"/>
          <w:sz w:val="22"/>
          <w:szCs w:val="22"/>
          <w:u w:val="single"/>
        </w:rPr>
        <w:tab/>
      </w:r>
      <w:r w:rsidRPr="006A2478">
        <w:rPr>
          <w:rFonts w:ascii="Arial" w:eastAsia="SimSun" w:hAnsi="Arial" w:cs="Arial"/>
          <w:sz w:val="22"/>
          <w:szCs w:val="22"/>
        </w:rPr>
        <w:tab/>
        <w:t>$</w:t>
      </w:r>
      <w:r w:rsidRPr="006A2478">
        <w:rPr>
          <w:rFonts w:ascii="Arial" w:eastAsia="SimSun" w:hAnsi="Arial" w:cs="Arial"/>
          <w:sz w:val="22"/>
          <w:szCs w:val="22"/>
          <w:u w:val="single"/>
        </w:rPr>
        <w:tab/>
      </w:r>
      <w:r w:rsidRPr="006A2478">
        <w:rPr>
          <w:rFonts w:ascii="Arial" w:eastAsia="SimSun" w:hAnsi="Arial" w:cs="Arial"/>
          <w:sz w:val="22"/>
          <w:szCs w:val="22"/>
        </w:rPr>
        <w:tab/>
        <w:t>$</w:t>
      </w:r>
      <w:r w:rsidRPr="006A2478">
        <w:rPr>
          <w:rFonts w:ascii="Arial" w:eastAsia="SimSun" w:hAnsi="Arial" w:cs="Arial"/>
          <w:sz w:val="22"/>
          <w:szCs w:val="22"/>
          <w:u w:val="single"/>
        </w:rPr>
        <w:tab/>
      </w:r>
    </w:p>
    <w:p w14:paraId="68664505" w14:textId="6DE7EFE9" w:rsidR="007D7AD4" w:rsidRPr="006A2478" w:rsidRDefault="00A87C20" w:rsidP="00DD23EE">
      <w:pPr>
        <w:pStyle w:val="BodyTextIndent3"/>
        <w:tabs>
          <w:tab w:val="center" w:pos="2790"/>
          <w:tab w:val="center" w:pos="4410"/>
          <w:tab w:val="center" w:pos="4680"/>
          <w:tab w:val="center" w:pos="6030"/>
          <w:tab w:val="center" w:pos="6840"/>
          <w:tab w:val="right" w:pos="8190"/>
        </w:tabs>
        <w:spacing w:after="0"/>
        <w:ind w:left="720"/>
        <w:rPr>
          <w:rFonts w:ascii="Arial" w:eastAsia="SimSun" w:hAnsi="Arial" w:cs="Arial"/>
          <w:i/>
          <w:sz w:val="22"/>
          <w:szCs w:val="22"/>
          <w:u w:val="single"/>
        </w:rPr>
      </w:pPr>
      <w:r w:rsidRPr="006A2478">
        <w:rPr>
          <w:rFonts w:ascii="Arial" w:eastAsia="SimSun" w:hAnsi="Arial" w:cs="Arial"/>
          <w:i/>
          <w:iCs/>
          <w:sz w:val="22"/>
          <w:szCs w:val="22"/>
          <w:lang w:eastAsia="zh-CN"/>
        </w:rPr>
        <w:t>账号：最后</w:t>
      </w:r>
      <w:r w:rsidRPr="006A2478">
        <w:rPr>
          <w:rFonts w:ascii="Arial" w:eastAsia="SimSun" w:hAnsi="Arial" w:cs="Arial"/>
          <w:i/>
          <w:iCs/>
          <w:sz w:val="22"/>
          <w:szCs w:val="22"/>
          <w:lang w:eastAsia="zh-CN"/>
        </w:rPr>
        <w:t>4</w:t>
      </w:r>
      <w:r w:rsidRPr="006A2478">
        <w:rPr>
          <w:rFonts w:ascii="Arial" w:eastAsia="SimSun" w:hAnsi="Arial" w:cs="Arial"/>
          <w:i/>
          <w:iCs/>
          <w:sz w:val="22"/>
          <w:szCs w:val="22"/>
          <w:lang w:eastAsia="zh-CN"/>
        </w:rPr>
        <w:t>位数字</w:t>
      </w:r>
    </w:p>
    <w:p w14:paraId="4707E47F" w14:textId="77777777" w:rsidR="00A87C20" w:rsidRPr="006A2478" w:rsidRDefault="001F23CC" w:rsidP="00581877">
      <w:pPr>
        <w:pStyle w:val="BodyTextIndent3"/>
        <w:spacing w:before="120" w:after="0"/>
        <w:ind w:left="720"/>
        <w:rPr>
          <w:rFonts w:ascii="Arial" w:eastAsia="SimSun" w:hAnsi="Arial" w:cs="Arial"/>
          <w:sz w:val="22"/>
          <w:szCs w:val="22"/>
        </w:rPr>
      </w:pPr>
      <w:r w:rsidRPr="006A2478">
        <w:rPr>
          <w:rFonts w:ascii="Arial" w:eastAsia="SimSun" w:hAnsi="Arial" w:cs="Arial"/>
          <w:sz w:val="22"/>
          <w:szCs w:val="22"/>
        </w:rPr>
        <w:lastRenderedPageBreak/>
        <w:t xml:space="preserve">(Balance as of </w:t>
      </w:r>
      <w:r w:rsidRPr="006A2478">
        <w:rPr>
          <w:rFonts w:ascii="Arial" w:eastAsia="SimSun" w:hAnsi="Arial" w:cs="Arial"/>
          <w:sz w:val="22"/>
          <w:szCs w:val="22"/>
          <w:u w:val="single"/>
        </w:rPr>
        <w:tab/>
      </w:r>
      <w:r w:rsidRPr="006A2478">
        <w:rPr>
          <w:rFonts w:ascii="Arial" w:eastAsia="SimSun" w:hAnsi="Arial" w:cs="Arial"/>
          <w:sz w:val="22"/>
          <w:szCs w:val="22"/>
          <w:u w:val="single"/>
        </w:rPr>
        <w:tab/>
      </w:r>
      <w:r w:rsidRPr="006A2478">
        <w:rPr>
          <w:rFonts w:ascii="Arial" w:eastAsia="SimSun" w:hAnsi="Arial" w:cs="Arial"/>
          <w:sz w:val="22"/>
          <w:szCs w:val="22"/>
        </w:rPr>
        <w:t>)</w:t>
      </w:r>
    </w:p>
    <w:p w14:paraId="3672BAEA" w14:textId="65AD49C0" w:rsidR="007D7AD4" w:rsidRPr="006A2478" w:rsidRDefault="00A87C20" w:rsidP="00DD23EE">
      <w:pPr>
        <w:pStyle w:val="BodyTextIndent3"/>
        <w:spacing w:after="0"/>
        <w:ind w:left="720"/>
        <w:rPr>
          <w:rFonts w:ascii="Arial" w:eastAsia="SimSun" w:hAnsi="Arial" w:cs="Arial"/>
          <w:i/>
          <w:sz w:val="22"/>
          <w:szCs w:val="22"/>
        </w:rPr>
      </w:pPr>
      <w:r w:rsidRPr="006A2478">
        <w:rPr>
          <w:rFonts w:ascii="Arial" w:eastAsia="SimSun" w:hAnsi="Arial" w:cs="Arial"/>
          <w:i/>
          <w:iCs/>
          <w:sz w:val="22"/>
          <w:szCs w:val="22"/>
          <w:lang w:eastAsia="zh-CN"/>
        </w:rPr>
        <w:t>（截至以下日期的余额</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w:t>
      </w:r>
    </w:p>
    <w:p w14:paraId="3E03C710" w14:textId="77777777" w:rsidR="00A87C20" w:rsidRPr="006A2478" w:rsidRDefault="001F23CC" w:rsidP="00581877">
      <w:pPr>
        <w:pStyle w:val="BodyTextIndent3"/>
        <w:spacing w:before="120" w:after="0"/>
        <w:ind w:firstLine="360"/>
        <w:rPr>
          <w:rFonts w:ascii="Arial" w:eastAsia="SimSun" w:hAnsi="Arial" w:cs="Arial"/>
          <w:sz w:val="22"/>
          <w:szCs w:val="22"/>
        </w:rPr>
      </w:pPr>
      <w:r w:rsidRPr="006A2478">
        <w:rPr>
          <w:rFonts w:ascii="Arial" w:eastAsia="SimSun" w:hAnsi="Arial" w:cs="Arial"/>
          <w:sz w:val="22"/>
          <w:szCs w:val="22"/>
        </w:rPr>
        <w:t>Savings Account</w:t>
      </w:r>
    </w:p>
    <w:p w14:paraId="52E2550E" w14:textId="25456D5A" w:rsidR="007D7AD4" w:rsidRPr="006A2478" w:rsidRDefault="00A87C20" w:rsidP="00DD23EE">
      <w:pPr>
        <w:pStyle w:val="BodyTextIndent3"/>
        <w:spacing w:after="0"/>
        <w:ind w:firstLine="360"/>
        <w:rPr>
          <w:rFonts w:ascii="Arial" w:eastAsia="SimSun" w:hAnsi="Arial" w:cs="Arial"/>
          <w:i/>
          <w:sz w:val="22"/>
          <w:szCs w:val="22"/>
        </w:rPr>
      </w:pPr>
      <w:r w:rsidRPr="006A2478">
        <w:rPr>
          <w:rFonts w:ascii="Arial" w:eastAsia="SimSun" w:hAnsi="Arial" w:cs="Arial"/>
          <w:i/>
          <w:iCs/>
          <w:sz w:val="22"/>
          <w:szCs w:val="22"/>
          <w:lang w:eastAsia="zh-CN"/>
        </w:rPr>
        <w:t>储蓄账户</w:t>
      </w:r>
    </w:p>
    <w:p w14:paraId="6E0B06DE" w14:textId="77777777" w:rsidR="00A87C20" w:rsidRPr="006A2478" w:rsidRDefault="00671543" w:rsidP="00581877">
      <w:pPr>
        <w:pStyle w:val="BodyTextIndent3"/>
        <w:tabs>
          <w:tab w:val="center" w:pos="2790"/>
          <w:tab w:val="center" w:pos="4410"/>
          <w:tab w:val="center" w:pos="4680"/>
          <w:tab w:val="center" w:pos="6030"/>
          <w:tab w:val="center" w:pos="6840"/>
          <w:tab w:val="right" w:pos="819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Account No.: last 4 digits </w:t>
      </w:r>
      <w:r w:rsidRPr="006A2478">
        <w:rPr>
          <w:rFonts w:ascii="Arial" w:eastAsia="SimSun" w:hAnsi="Arial" w:cs="Arial"/>
          <w:sz w:val="22"/>
          <w:szCs w:val="22"/>
          <w:u w:val="single"/>
        </w:rPr>
        <w:tab/>
      </w:r>
      <w:r w:rsidRPr="006A2478">
        <w:rPr>
          <w:rFonts w:ascii="Arial" w:eastAsia="SimSun" w:hAnsi="Arial" w:cs="Arial"/>
          <w:sz w:val="22"/>
          <w:szCs w:val="22"/>
        </w:rPr>
        <w:tab/>
        <w:t>$</w:t>
      </w:r>
      <w:r w:rsidRPr="006A2478">
        <w:rPr>
          <w:rFonts w:ascii="Arial" w:eastAsia="SimSun" w:hAnsi="Arial" w:cs="Arial"/>
          <w:sz w:val="22"/>
          <w:szCs w:val="22"/>
          <w:u w:val="single"/>
        </w:rPr>
        <w:tab/>
      </w:r>
      <w:r w:rsidRPr="006A2478">
        <w:rPr>
          <w:rFonts w:ascii="Arial" w:eastAsia="SimSun" w:hAnsi="Arial" w:cs="Arial"/>
          <w:sz w:val="22"/>
          <w:szCs w:val="22"/>
        </w:rPr>
        <w:tab/>
        <w:t>$</w:t>
      </w:r>
      <w:r w:rsidRPr="006A2478">
        <w:rPr>
          <w:rFonts w:ascii="Arial" w:eastAsia="SimSun" w:hAnsi="Arial" w:cs="Arial"/>
          <w:sz w:val="22"/>
          <w:szCs w:val="22"/>
          <w:u w:val="single"/>
        </w:rPr>
        <w:tab/>
      </w:r>
    </w:p>
    <w:p w14:paraId="4FE5CCE2" w14:textId="7AF4BF99" w:rsidR="00671543" w:rsidRPr="006A2478" w:rsidRDefault="00A87C20" w:rsidP="00FC1578">
      <w:pPr>
        <w:pStyle w:val="BodyTextIndent3"/>
        <w:tabs>
          <w:tab w:val="center" w:pos="2790"/>
          <w:tab w:val="center" w:pos="4410"/>
          <w:tab w:val="center" w:pos="4680"/>
          <w:tab w:val="center" w:pos="6030"/>
          <w:tab w:val="center" w:pos="6840"/>
          <w:tab w:val="right" w:pos="8190"/>
        </w:tabs>
        <w:spacing w:after="0"/>
        <w:ind w:left="720"/>
        <w:rPr>
          <w:rFonts w:ascii="Arial" w:eastAsia="SimSun" w:hAnsi="Arial" w:cs="Arial"/>
          <w:i/>
          <w:sz w:val="22"/>
          <w:szCs w:val="22"/>
          <w:u w:val="single"/>
        </w:rPr>
      </w:pPr>
      <w:r w:rsidRPr="006A2478">
        <w:rPr>
          <w:rFonts w:ascii="Arial" w:eastAsia="SimSun" w:hAnsi="Arial" w:cs="Arial"/>
          <w:i/>
          <w:iCs/>
          <w:sz w:val="22"/>
          <w:szCs w:val="22"/>
          <w:lang w:eastAsia="zh-CN"/>
        </w:rPr>
        <w:t>账号：最后</w:t>
      </w:r>
      <w:r w:rsidRPr="006A2478">
        <w:rPr>
          <w:rFonts w:ascii="Arial" w:eastAsia="SimSun" w:hAnsi="Arial" w:cs="Arial"/>
          <w:i/>
          <w:iCs/>
          <w:sz w:val="22"/>
          <w:szCs w:val="22"/>
          <w:lang w:eastAsia="zh-CN"/>
        </w:rPr>
        <w:t>4</w:t>
      </w:r>
      <w:r w:rsidRPr="006A2478">
        <w:rPr>
          <w:rFonts w:ascii="Arial" w:eastAsia="SimSun" w:hAnsi="Arial" w:cs="Arial"/>
          <w:i/>
          <w:iCs/>
          <w:sz w:val="22"/>
          <w:szCs w:val="22"/>
          <w:lang w:eastAsia="zh-CN"/>
        </w:rPr>
        <w:t>位数字</w:t>
      </w:r>
    </w:p>
    <w:p w14:paraId="796A093D" w14:textId="77777777" w:rsidR="00A87C20" w:rsidRPr="006A2478" w:rsidRDefault="00671543" w:rsidP="00581877">
      <w:pPr>
        <w:pStyle w:val="BodyTextIndent3"/>
        <w:spacing w:before="120" w:after="0"/>
        <w:ind w:left="720"/>
        <w:rPr>
          <w:rFonts w:ascii="Arial" w:eastAsia="SimSun" w:hAnsi="Arial" w:cs="Arial"/>
          <w:sz w:val="22"/>
          <w:szCs w:val="22"/>
        </w:rPr>
      </w:pPr>
      <w:r w:rsidRPr="006A2478">
        <w:rPr>
          <w:rFonts w:ascii="Arial" w:eastAsia="SimSun" w:hAnsi="Arial" w:cs="Arial"/>
          <w:sz w:val="22"/>
          <w:szCs w:val="22"/>
        </w:rPr>
        <w:t xml:space="preserve">(Balance as of </w:t>
      </w:r>
      <w:r w:rsidRPr="006A2478">
        <w:rPr>
          <w:rFonts w:ascii="Arial" w:eastAsia="SimSun" w:hAnsi="Arial" w:cs="Arial"/>
          <w:sz w:val="22"/>
          <w:szCs w:val="22"/>
          <w:u w:val="single"/>
        </w:rPr>
        <w:tab/>
      </w:r>
      <w:r w:rsidRPr="006A2478">
        <w:rPr>
          <w:rFonts w:ascii="Arial" w:eastAsia="SimSun" w:hAnsi="Arial" w:cs="Arial"/>
          <w:sz w:val="22"/>
          <w:szCs w:val="22"/>
          <w:u w:val="single"/>
        </w:rPr>
        <w:tab/>
      </w:r>
      <w:r w:rsidRPr="006A2478">
        <w:rPr>
          <w:rFonts w:ascii="Arial" w:eastAsia="SimSun" w:hAnsi="Arial" w:cs="Arial"/>
          <w:sz w:val="22"/>
          <w:szCs w:val="22"/>
        </w:rPr>
        <w:t>)</w:t>
      </w:r>
    </w:p>
    <w:p w14:paraId="3DF1C8ED" w14:textId="0BFA0DDA" w:rsidR="00671543" w:rsidRPr="006A2478" w:rsidRDefault="00A87C20" w:rsidP="00DD23EE">
      <w:pPr>
        <w:pStyle w:val="BodyTextIndent3"/>
        <w:spacing w:after="0"/>
        <w:ind w:left="720"/>
        <w:rPr>
          <w:rFonts w:ascii="Arial" w:eastAsia="SimSun" w:hAnsi="Arial" w:cs="Arial"/>
          <w:i/>
          <w:sz w:val="22"/>
          <w:szCs w:val="22"/>
        </w:rPr>
      </w:pPr>
      <w:r w:rsidRPr="006A2478">
        <w:rPr>
          <w:rFonts w:ascii="Arial" w:eastAsia="SimSun" w:hAnsi="Arial" w:cs="Arial"/>
          <w:i/>
          <w:iCs/>
          <w:sz w:val="22"/>
          <w:szCs w:val="22"/>
          <w:lang w:eastAsia="zh-CN"/>
        </w:rPr>
        <w:t>（截至以下日期的余额</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w:t>
      </w:r>
    </w:p>
    <w:p w14:paraId="0E82B88C" w14:textId="77777777" w:rsidR="00A87C20" w:rsidRPr="006A2478" w:rsidRDefault="005D5122" w:rsidP="00581877">
      <w:pPr>
        <w:pStyle w:val="BodyTextIndent3"/>
        <w:tabs>
          <w:tab w:val="center" w:pos="819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Financial Institution </w:t>
      </w:r>
      <w:r w:rsidRPr="006A2478">
        <w:rPr>
          <w:rFonts w:ascii="Arial" w:eastAsia="SimSun" w:hAnsi="Arial" w:cs="Arial"/>
          <w:sz w:val="22"/>
          <w:szCs w:val="22"/>
          <w:u w:val="single"/>
        </w:rPr>
        <w:tab/>
      </w:r>
    </w:p>
    <w:p w14:paraId="23D6B992" w14:textId="1D350C0A" w:rsidR="005D5122" w:rsidRPr="006A2478" w:rsidRDefault="00A87C20" w:rsidP="00DD23EE">
      <w:pPr>
        <w:pStyle w:val="BodyTextIndent3"/>
        <w:tabs>
          <w:tab w:val="center" w:pos="8190"/>
        </w:tabs>
        <w:spacing w:after="0"/>
        <w:ind w:left="720"/>
        <w:rPr>
          <w:rFonts w:ascii="Arial" w:eastAsia="SimSun" w:hAnsi="Arial" w:cs="Arial"/>
          <w:i/>
          <w:sz w:val="22"/>
          <w:szCs w:val="22"/>
        </w:rPr>
      </w:pPr>
      <w:r w:rsidRPr="006A2478">
        <w:rPr>
          <w:rFonts w:ascii="Arial" w:eastAsia="SimSun" w:hAnsi="Arial" w:cs="Arial"/>
          <w:i/>
          <w:iCs/>
          <w:sz w:val="22"/>
          <w:szCs w:val="22"/>
          <w:lang w:eastAsia="zh-CN"/>
        </w:rPr>
        <w:t>金融机构</w:t>
      </w:r>
    </w:p>
    <w:p w14:paraId="385798CD" w14:textId="77777777" w:rsidR="00A87C20" w:rsidRPr="006A2478" w:rsidRDefault="005D5122" w:rsidP="00581877">
      <w:pPr>
        <w:pStyle w:val="BodyTextIndent3"/>
        <w:tabs>
          <w:tab w:val="center" w:pos="819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Address </w:t>
      </w:r>
      <w:r w:rsidRPr="006A2478">
        <w:rPr>
          <w:rFonts w:ascii="Arial" w:eastAsia="SimSun" w:hAnsi="Arial" w:cs="Arial"/>
          <w:sz w:val="22"/>
          <w:szCs w:val="22"/>
          <w:u w:val="single"/>
        </w:rPr>
        <w:tab/>
      </w:r>
    </w:p>
    <w:p w14:paraId="7F99D281" w14:textId="187EA923" w:rsidR="005D5122" w:rsidRPr="006A2478" w:rsidRDefault="00A87C20" w:rsidP="00DD23EE">
      <w:pPr>
        <w:pStyle w:val="BodyTextIndent3"/>
        <w:tabs>
          <w:tab w:val="center" w:pos="8190"/>
        </w:tabs>
        <w:spacing w:after="0"/>
        <w:ind w:left="720"/>
        <w:rPr>
          <w:rFonts w:ascii="Arial" w:eastAsia="SimSun" w:hAnsi="Arial" w:cs="Arial"/>
          <w:i/>
          <w:sz w:val="22"/>
          <w:szCs w:val="22"/>
        </w:rPr>
      </w:pPr>
      <w:r w:rsidRPr="006A2478">
        <w:rPr>
          <w:rFonts w:ascii="Arial" w:eastAsia="SimSun" w:hAnsi="Arial" w:cs="Arial"/>
          <w:i/>
          <w:iCs/>
          <w:sz w:val="22"/>
          <w:szCs w:val="22"/>
          <w:lang w:eastAsia="zh-CN"/>
        </w:rPr>
        <w:t>地址</w:t>
      </w:r>
    </w:p>
    <w:p w14:paraId="2DF00380" w14:textId="77777777" w:rsidR="00A87C20" w:rsidRPr="006A2478" w:rsidRDefault="005D5122" w:rsidP="00581877">
      <w:pPr>
        <w:pStyle w:val="BodyTextIndent3"/>
        <w:tabs>
          <w:tab w:val="center" w:pos="819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Address </w:t>
      </w:r>
      <w:r w:rsidRPr="006A2478">
        <w:rPr>
          <w:rFonts w:ascii="Arial" w:eastAsia="SimSun" w:hAnsi="Arial" w:cs="Arial"/>
          <w:sz w:val="22"/>
          <w:szCs w:val="22"/>
          <w:u w:val="single"/>
        </w:rPr>
        <w:tab/>
      </w:r>
    </w:p>
    <w:p w14:paraId="4B2D8F1B" w14:textId="73321CA3" w:rsidR="005D5122" w:rsidRPr="006A2478" w:rsidRDefault="00A87C20" w:rsidP="00DD23EE">
      <w:pPr>
        <w:pStyle w:val="BodyTextIndent3"/>
        <w:tabs>
          <w:tab w:val="center" w:pos="8190"/>
        </w:tabs>
        <w:spacing w:after="0"/>
        <w:ind w:left="720"/>
        <w:rPr>
          <w:rFonts w:ascii="Arial" w:eastAsia="SimSun" w:hAnsi="Arial" w:cs="Arial"/>
          <w:i/>
          <w:sz w:val="22"/>
          <w:szCs w:val="22"/>
        </w:rPr>
      </w:pPr>
      <w:r w:rsidRPr="006A2478">
        <w:rPr>
          <w:rFonts w:ascii="Arial" w:eastAsia="SimSun" w:hAnsi="Arial" w:cs="Arial"/>
          <w:i/>
          <w:iCs/>
          <w:sz w:val="22"/>
          <w:szCs w:val="22"/>
          <w:lang w:eastAsia="zh-CN"/>
        </w:rPr>
        <w:t>地址</w:t>
      </w:r>
    </w:p>
    <w:p w14:paraId="60A8FCD2" w14:textId="77777777" w:rsidR="00A87C20" w:rsidRPr="006A2478" w:rsidRDefault="005D5122" w:rsidP="00581877">
      <w:pPr>
        <w:pStyle w:val="BodyTextIndent3"/>
        <w:tabs>
          <w:tab w:val="center" w:pos="819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City, WA Zip </w:t>
      </w:r>
      <w:r w:rsidRPr="006A2478">
        <w:rPr>
          <w:rFonts w:ascii="Arial" w:eastAsia="SimSun" w:hAnsi="Arial" w:cs="Arial"/>
          <w:sz w:val="22"/>
          <w:szCs w:val="22"/>
          <w:u w:val="single"/>
        </w:rPr>
        <w:tab/>
      </w:r>
    </w:p>
    <w:p w14:paraId="2DD7DC8C" w14:textId="5A57B615" w:rsidR="005D5122" w:rsidRPr="006A2478" w:rsidRDefault="00A87C20" w:rsidP="00DD23EE">
      <w:pPr>
        <w:pStyle w:val="BodyTextIndent3"/>
        <w:tabs>
          <w:tab w:val="center" w:pos="8190"/>
        </w:tabs>
        <w:spacing w:after="0"/>
        <w:ind w:left="720"/>
        <w:rPr>
          <w:rFonts w:ascii="Arial" w:eastAsia="SimSun" w:hAnsi="Arial" w:cs="Arial"/>
          <w:i/>
          <w:sz w:val="22"/>
          <w:szCs w:val="22"/>
        </w:rPr>
      </w:pPr>
      <w:r w:rsidRPr="006A2478">
        <w:rPr>
          <w:rFonts w:ascii="Arial" w:eastAsia="SimSun" w:hAnsi="Arial" w:cs="Arial"/>
          <w:i/>
          <w:iCs/>
          <w:sz w:val="22"/>
          <w:szCs w:val="22"/>
          <w:lang w:eastAsia="zh-CN"/>
        </w:rPr>
        <w:t>城市，华盛顿州邮政编码</w:t>
      </w:r>
    </w:p>
    <w:p w14:paraId="2C8B79F8" w14:textId="77777777" w:rsidR="00A87C20" w:rsidRPr="006A2478" w:rsidRDefault="001F23CC" w:rsidP="00581877">
      <w:pPr>
        <w:pStyle w:val="BodyTextIndent3"/>
        <w:spacing w:before="120" w:after="0"/>
        <w:ind w:left="720"/>
        <w:rPr>
          <w:rFonts w:ascii="Arial" w:eastAsia="SimSun" w:hAnsi="Arial" w:cs="Arial"/>
          <w:sz w:val="22"/>
          <w:szCs w:val="22"/>
        </w:rPr>
      </w:pPr>
      <w:r w:rsidRPr="006A2478">
        <w:rPr>
          <w:rFonts w:ascii="Arial" w:eastAsia="SimSun" w:hAnsi="Arial" w:cs="Arial"/>
          <w:sz w:val="22"/>
          <w:szCs w:val="22"/>
        </w:rPr>
        <w:t>Certificate of Deposit</w:t>
      </w:r>
    </w:p>
    <w:p w14:paraId="13EF5238" w14:textId="21E9B765" w:rsidR="007D7AD4" w:rsidRPr="006A2478" w:rsidRDefault="00A87C20" w:rsidP="00DD23EE">
      <w:pPr>
        <w:pStyle w:val="BodyTextIndent3"/>
        <w:spacing w:after="0"/>
        <w:ind w:left="720"/>
        <w:rPr>
          <w:rFonts w:ascii="Arial" w:eastAsia="SimSun" w:hAnsi="Arial" w:cs="Arial"/>
          <w:i/>
          <w:sz w:val="22"/>
          <w:szCs w:val="22"/>
        </w:rPr>
      </w:pPr>
      <w:r w:rsidRPr="006A2478">
        <w:rPr>
          <w:rFonts w:ascii="Arial" w:eastAsia="SimSun" w:hAnsi="Arial" w:cs="Arial"/>
          <w:i/>
          <w:iCs/>
          <w:sz w:val="22"/>
          <w:szCs w:val="22"/>
          <w:lang w:eastAsia="zh-CN"/>
        </w:rPr>
        <w:t>定期存款单</w:t>
      </w:r>
    </w:p>
    <w:p w14:paraId="34BAB775" w14:textId="77777777" w:rsidR="00A87C20" w:rsidRPr="006A2478" w:rsidRDefault="00C14051" w:rsidP="00581877">
      <w:pPr>
        <w:pStyle w:val="BodyTextIndent3"/>
        <w:tabs>
          <w:tab w:val="center" w:pos="387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Account No.: last 4 digits </w:t>
      </w:r>
      <w:r w:rsidRPr="006A2478">
        <w:rPr>
          <w:rFonts w:ascii="Arial" w:eastAsia="SimSun" w:hAnsi="Arial" w:cs="Arial"/>
          <w:sz w:val="22"/>
          <w:szCs w:val="22"/>
          <w:u w:val="single"/>
        </w:rPr>
        <w:tab/>
      </w:r>
    </w:p>
    <w:p w14:paraId="5F31F885" w14:textId="4D209271" w:rsidR="007D7AD4" w:rsidRPr="006A2478" w:rsidRDefault="00A87C20" w:rsidP="00DD23EE">
      <w:pPr>
        <w:pStyle w:val="BodyTextIndent3"/>
        <w:tabs>
          <w:tab w:val="center" w:pos="3870"/>
        </w:tabs>
        <w:spacing w:after="0"/>
        <w:ind w:left="720"/>
        <w:rPr>
          <w:rFonts w:ascii="Arial" w:eastAsia="SimSun" w:hAnsi="Arial" w:cs="Arial"/>
          <w:i/>
          <w:sz w:val="22"/>
          <w:szCs w:val="22"/>
          <w:u w:val="single"/>
        </w:rPr>
      </w:pPr>
      <w:r w:rsidRPr="006A2478">
        <w:rPr>
          <w:rFonts w:ascii="Arial" w:eastAsia="SimSun" w:hAnsi="Arial" w:cs="Arial"/>
          <w:i/>
          <w:iCs/>
          <w:sz w:val="22"/>
          <w:szCs w:val="22"/>
          <w:lang w:eastAsia="zh-CN"/>
        </w:rPr>
        <w:t>账号：最后</w:t>
      </w:r>
      <w:r w:rsidRPr="006A2478">
        <w:rPr>
          <w:rFonts w:ascii="Arial" w:eastAsia="SimSun" w:hAnsi="Arial" w:cs="Arial"/>
          <w:i/>
          <w:iCs/>
          <w:sz w:val="22"/>
          <w:szCs w:val="22"/>
          <w:lang w:eastAsia="zh-CN"/>
        </w:rPr>
        <w:t>4</w:t>
      </w:r>
      <w:r w:rsidRPr="006A2478">
        <w:rPr>
          <w:rFonts w:ascii="Arial" w:eastAsia="SimSun" w:hAnsi="Arial" w:cs="Arial"/>
          <w:i/>
          <w:iCs/>
          <w:sz w:val="22"/>
          <w:szCs w:val="22"/>
          <w:lang w:eastAsia="zh-CN"/>
        </w:rPr>
        <w:t>位数字</w:t>
      </w:r>
    </w:p>
    <w:p w14:paraId="5F75B885" w14:textId="77777777" w:rsidR="00A87C20" w:rsidRPr="006A2478" w:rsidRDefault="001F23CC" w:rsidP="00581877">
      <w:pPr>
        <w:pStyle w:val="BodyTextIndent3"/>
        <w:tabs>
          <w:tab w:val="center" w:pos="387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Interest Rate: </w:t>
      </w:r>
      <w:r w:rsidRPr="006A2478">
        <w:rPr>
          <w:rFonts w:ascii="Arial" w:eastAsia="SimSun" w:hAnsi="Arial" w:cs="Arial"/>
          <w:sz w:val="22"/>
          <w:szCs w:val="22"/>
          <w:u w:val="single"/>
        </w:rPr>
        <w:tab/>
      </w:r>
    </w:p>
    <w:p w14:paraId="1B17FFC7" w14:textId="6A6636FB" w:rsidR="007D7AD4" w:rsidRPr="006A2478" w:rsidRDefault="00A87C20" w:rsidP="00DD23EE">
      <w:pPr>
        <w:pStyle w:val="BodyTextIndent3"/>
        <w:tabs>
          <w:tab w:val="center" w:pos="3870"/>
        </w:tabs>
        <w:spacing w:after="0"/>
        <w:ind w:left="720"/>
        <w:rPr>
          <w:rFonts w:ascii="Arial" w:eastAsia="SimSun" w:hAnsi="Arial" w:cs="Arial"/>
          <w:i/>
          <w:sz w:val="22"/>
          <w:szCs w:val="22"/>
          <w:u w:val="single"/>
        </w:rPr>
      </w:pPr>
      <w:r w:rsidRPr="006A2478">
        <w:rPr>
          <w:rFonts w:ascii="Arial" w:eastAsia="SimSun" w:hAnsi="Arial" w:cs="Arial"/>
          <w:i/>
          <w:iCs/>
          <w:sz w:val="22"/>
          <w:szCs w:val="22"/>
          <w:lang w:eastAsia="zh-CN"/>
        </w:rPr>
        <w:t>利率：</w:t>
      </w:r>
    </w:p>
    <w:p w14:paraId="2E5408D0" w14:textId="77777777" w:rsidR="00A87C20" w:rsidRPr="006A2478" w:rsidRDefault="001F23CC" w:rsidP="00581877">
      <w:pPr>
        <w:pStyle w:val="BodyTextIndent3"/>
        <w:tabs>
          <w:tab w:val="center" w:pos="3870"/>
          <w:tab w:val="center" w:pos="4320"/>
          <w:tab w:val="center" w:pos="5670"/>
          <w:tab w:val="center" w:pos="6570"/>
          <w:tab w:val="center" w:pos="810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Maturity Date: </w:t>
      </w:r>
      <w:r w:rsidRPr="006A2478">
        <w:rPr>
          <w:rFonts w:ascii="Arial" w:eastAsia="SimSun" w:hAnsi="Arial" w:cs="Arial"/>
          <w:sz w:val="22"/>
          <w:szCs w:val="22"/>
          <w:u w:val="single"/>
        </w:rPr>
        <w:tab/>
      </w:r>
      <w:r w:rsidRPr="006A2478">
        <w:rPr>
          <w:rFonts w:ascii="Arial" w:eastAsia="SimSun" w:hAnsi="Arial" w:cs="Arial"/>
          <w:sz w:val="22"/>
          <w:szCs w:val="22"/>
        </w:rPr>
        <w:tab/>
        <w:t>$</w:t>
      </w:r>
      <w:r w:rsidRPr="006A2478">
        <w:rPr>
          <w:rFonts w:ascii="Arial" w:eastAsia="SimSun" w:hAnsi="Arial" w:cs="Arial"/>
          <w:sz w:val="22"/>
          <w:szCs w:val="22"/>
          <w:u w:val="single"/>
        </w:rPr>
        <w:tab/>
      </w:r>
      <w:r w:rsidRPr="006A2478">
        <w:rPr>
          <w:rFonts w:ascii="Arial" w:eastAsia="SimSun" w:hAnsi="Arial" w:cs="Arial"/>
          <w:sz w:val="22"/>
          <w:szCs w:val="22"/>
        </w:rPr>
        <w:tab/>
        <w:t>$</w:t>
      </w:r>
      <w:r w:rsidRPr="006A2478">
        <w:rPr>
          <w:rFonts w:ascii="Arial" w:eastAsia="SimSun" w:hAnsi="Arial" w:cs="Arial"/>
          <w:sz w:val="22"/>
          <w:szCs w:val="22"/>
          <w:u w:val="single"/>
        </w:rPr>
        <w:tab/>
      </w:r>
    </w:p>
    <w:p w14:paraId="02BC39A2" w14:textId="44C0D220" w:rsidR="007D7AD4" w:rsidRPr="006A2478" w:rsidRDefault="00A87C20" w:rsidP="00DD23EE">
      <w:pPr>
        <w:pStyle w:val="BodyTextIndent3"/>
        <w:tabs>
          <w:tab w:val="center" w:pos="3870"/>
          <w:tab w:val="center" w:pos="4320"/>
          <w:tab w:val="center" w:pos="5670"/>
          <w:tab w:val="center" w:pos="6570"/>
          <w:tab w:val="center" w:pos="8100"/>
        </w:tabs>
        <w:spacing w:after="0"/>
        <w:ind w:left="720"/>
        <w:rPr>
          <w:rFonts w:ascii="Arial" w:eastAsia="SimSun" w:hAnsi="Arial" w:cs="Arial"/>
          <w:i/>
          <w:sz w:val="22"/>
          <w:szCs w:val="22"/>
          <w:u w:val="single"/>
        </w:rPr>
      </w:pPr>
      <w:r w:rsidRPr="006A2478">
        <w:rPr>
          <w:rFonts w:ascii="Arial" w:eastAsia="SimSun" w:hAnsi="Arial" w:cs="Arial"/>
          <w:i/>
          <w:iCs/>
          <w:sz w:val="22"/>
          <w:szCs w:val="22"/>
          <w:lang w:eastAsia="zh-CN"/>
        </w:rPr>
        <w:t>到期日：</w:t>
      </w:r>
    </w:p>
    <w:p w14:paraId="6251E0D0" w14:textId="77777777" w:rsidR="00A87C20" w:rsidRPr="006A2478" w:rsidRDefault="00C14051" w:rsidP="00581877">
      <w:pPr>
        <w:pStyle w:val="BodyTextIndent3"/>
        <w:tabs>
          <w:tab w:val="center" w:pos="3870"/>
        </w:tabs>
        <w:spacing w:before="120" w:after="0"/>
        <w:ind w:left="720"/>
        <w:rPr>
          <w:rFonts w:ascii="Arial" w:eastAsia="SimSun" w:hAnsi="Arial" w:cs="Arial"/>
          <w:sz w:val="22"/>
          <w:szCs w:val="22"/>
        </w:rPr>
      </w:pPr>
      <w:r w:rsidRPr="006A2478">
        <w:rPr>
          <w:rFonts w:ascii="Arial" w:eastAsia="SimSun" w:hAnsi="Arial" w:cs="Arial"/>
          <w:sz w:val="22"/>
          <w:szCs w:val="22"/>
        </w:rPr>
        <w:t xml:space="preserve">(Balance as of </w:t>
      </w:r>
      <w:r w:rsidRPr="006A2478">
        <w:rPr>
          <w:rFonts w:ascii="Arial" w:eastAsia="SimSun" w:hAnsi="Arial" w:cs="Arial"/>
          <w:sz w:val="22"/>
          <w:szCs w:val="22"/>
          <w:u w:val="single"/>
        </w:rPr>
        <w:tab/>
      </w:r>
      <w:r w:rsidRPr="006A2478">
        <w:rPr>
          <w:rFonts w:ascii="Arial" w:eastAsia="SimSun" w:hAnsi="Arial" w:cs="Arial"/>
          <w:sz w:val="22"/>
          <w:szCs w:val="22"/>
        </w:rPr>
        <w:t>)</w:t>
      </w:r>
    </w:p>
    <w:p w14:paraId="09FBA225" w14:textId="4CB0F657" w:rsidR="007D7AD4" w:rsidRPr="006A2478" w:rsidRDefault="00A87C20" w:rsidP="00DD23EE">
      <w:pPr>
        <w:pStyle w:val="BodyTextIndent3"/>
        <w:tabs>
          <w:tab w:val="center" w:pos="3870"/>
        </w:tabs>
        <w:spacing w:after="0"/>
        <w:ind w:left="720"/>
        <w:rPr>
          <w:rFonts w:ascii="Arial" w:eastAsia="SimSun" w:hAnsi="Arial" w:cs="Arial"/>
          <w:i/>
          <w:sz w:val="22"/>
          <w:szCs w:val="22"/>
        </w:rPr>
      </w:pPr>
      <w:r w:rsidRPr="006A2478">
        <w:rPr>
          <w:rFonts w:ascii="Arial" w:eastAsia="SimSun" w:hAnsi="Arial" w:cs="Arial"/>
          <w:i/>
          <w:iCs/>
          <w:sz w:val="22"/>
          <w:szCs w:val="22"/>
          <w:lang w:eastAsia="zh-CN"/>
        </w:rPr>
        <w:t>（截至以下日期的余额</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w:t>
      </w:r>
    </w:p>
    <w:p w14:paraId="6A623543" w14:textId="77777777" w:rsidR="00A87C20" w:rsidRPr="006A2478" w:rsidRDefault="001F23CC" w:rsidP="00581877">
      <w:pPr>
        <w:pStyle w:val="BodyTextIndent3"/>
        <w:tabs>
          <w:tab w:val="center" w:pos="4320"/>
          <w:tab w:val="center" w:pos="5670"/>
          <w:tab w:val="center" w:pos="6570"/>
          <w:tab w:val="center" w:pos="8100"/>
        </w:tabs>
        <w:spacing w:before="120" w:after="0"/>
        <w:ind w:left="720"/>
        <w:rPr>
          <w:rFonts w:ascii="Arial" w:eastAsia="SimSun" w:hAnsi="Arial" w:cs="Arial"/>
          <w:sz w:val="22"/>
          <w:szCs w:val="22"/>
          <w:u w:val="single"/>
        </w:rPr>
      </w:pPr>
      <w:r w:rsidRPr="006A2478">
        <w:rPr>
          <w:rFonts w:ascii="Arial" w:eastAsia="SimSun" w:hAnsi="Arial" w:cs="Arial"/>
          <w:b/>
          <w:bCs/>
          <w:sz w:val="22"/>
          <w:szCs w:val="22"/>
        </w:rPr>
        <w:t xml:space="preserve">Total Unblocked </w:t>
      </w:r>
      <w:r w:rsidRPr="006A2478">
        <w:rPr>
          <w:rFonts w:ascii="Arial" w:eastAsia="SimSun" w:hAnsi="Arial" w:cs="Arial"/>
          <w:b/>
          <w:bCs/>
          <w:sz w:val="22"/>
          <w:szCs w:val="22"/>
        </w:rPr>
        <w:tab/>
      </w:r>
      <w:r w:rsidRPr="006A2478">
        <w:rPr>
          <w:rFonts w:ascii="Arial" w:eastAsia="SimSun" w:hAnsi="Arial" w:cs="Arial"/>
          <w:sz w:val="22"/>
          <w:szCs w:val="22"/>
        </w:rPr>
        <w:t>$</w:t>
      </w:r>
      <w:r w:rsidRPr="006A2478">
        <w:rPr>
          <w:rFonts w:ascii="Arial" w:eastAsia="SimSun" w:hAnsi="Arial" w:cs="Arial"/>
          <w:sz w:val="22"/>
          <w:szCs w:val="22"/>
          <w:u w:val="single"/>
        </w:rPr>
        <w:tab/>
      </w:r>
      <w:r w:rsidRPr="006A2478">
        <w:rPr>
          <w:rFonts w:ascii="Arial" w:eastAsia="SimSun" w:hAnsi="Arial" w:cs="Arial"/>
          <w:sz w:val="22"/>
          <w:szCs w:val="22"/>
        </w:rPr>
        <w:tab/>
        <w:t>$</w:t>
      </w:r>
      <w:r w:rsidRPr="006A2478">
        <w:rPr>
          <w:rFonts w:ascii="Arial" w:eastAsia="SimSun" w:hAnsi="Arial" w:cs="Arial"/>
          <w:sz w:val="22"/>
          <w:szCs w:val="22"/>
          <w:u w:val="single"/>
        </w:rPr>
        <w:tab/>
      </w:r>
    </w:p>
    <w:p w14:paraId="158811F4" w14:textId="15CA5F01" w:rsidR="005436EE" w:rsidRPr="006A2478" w:rsidRDefault="00A87C20" w:rsidP="00DD23EE">
      <w:pPr>
        <w:pStyle w:val="BodyTextIndent3"/>
        <w:tabs>
          <w:tab w:val="center" w:pos="4320"/>
          <w:tab w:val="center" w:pos="5670"/>
          <w:tab w:val="center" w:pos="6570"/>
          <w:tab w:val="center" w:pos="8100"/>
        </w:tabs>
        <w:spacing w:after="0"/>
        <w:ind w:left="720"/>
        <w:rPr>
          <w:rFonts w:ascii="Arial" w:eastAsia="SimSun" w:hAnsi="Arial" w:cs="Arial"/>
          <w:i/>
          <w:sz w:val="22"/>
          <w:szCs w:val="22"/>
          <w:u w:val="single"/>
        </w:rPr>
      </w:pPr>
      <w:r w:rsidRPr="006A2478">
        <w:rPr>
          <w:rFonts w:ascii="Arial" w:eastAsia="SimSun" w:hAnsi="Arial" w:cs="Arial"/>
          <w:b/>
          <w:bCs/>
          <w:i/>
          <w:iCs/>
          <w:sz w:val="22"/>
          <w:szCs w:val="22"/>
          <w:lang w:eastAsia="zh-CN"/>
        </w:rPr>
        <w:t>解冻总计：</w:t>
      </w:r>
    </w:p>
    <w:p w14:paraId="0F64C35A" w14:textId="77777777" w:rsidR="00A87C20" w:rsidRPr="006A2478" w:rsidRDefault="001F23CC" w:rsidP="00581877">
      <w:pPr>
        <w:pStyle w:val="BodyTextIndent3"/>
        <w:spacing w:before="120" w:after="0"/>
        <w:ind w:left="446"/>
        <w:rPr>
          <w:rFonts w:ascii="Arial" w:eastAsia="SimSun" w:hAnsi="Arial" w:cs="Arial"/>
          <w:sz w:val="22"/>
          <w:szCs w:val="22"/>
        </w:rPr>
      </w:pPr>
      <w:r w:rsidRPr="006A2478">
        <w:rPr>
          <w:rFonts w:ascii="Arial" w:eastAsia="SimSun" w:hAnsi="Arial" w:cs="Arial"/>
          <w:b/>
          <w:bCs/>
          <w:sz w:val="22"/>
          <w:szCs w:val="22"/>
        </w:rPr>
        <w:t xml:space="preserve">Blocked Liquid Assets </w:t>
      </w:r>
      <w:r w:rsidRPr="006A2478">
        <w:rPr>
          <w:rFonts w:ascii="Arial" w:eastAsia="SimSun" w:hAnsi="Arial" w:cs="Arial"/>
          <w:sz w:val="22"/>
          <w:szCs w:val="22"/>
        </w:rPr>
        <w:t>(Investment Accounts, Stocks, Bonds, Securities, IRA, Cash in accounts where access to that account is already restricted by a restrictive agreement on file with the Court, and access to that account requires receipt by the institution of a court order authorizing access.)</w:t>
      </w:r>
    </w:p>
    <w:p w14:paraId="5A4840E0" w14:textId="50DE9138" w:rsidR="007D7AD4" w:rsidRPr="006A2478" w:rsidRDefault="00A87C20" w:rsidP="00DD23EE">
      <w:pPr>
        <w:pStyle w:val="BodyTextIndent3"/>
        <w:ind w:left="446"/>
        <w:rPr>
          <w:rFonts w:ascii="Arial" w:eastAsia="SimSun" w:hAnsi="Arial" w:cs="Arial"/>
          <w:i/>
          <w:sz w:val="22"/>
          <w:szCs w:val="22"/>
        </w:rPr>
      </w:pPr>
      <w:r w:rsidRPr="006A2478">
        <w:rPr>
          <w:rFonts w:ascii="Arial" w:eastAsia="SimSun" w:hAnsi="Arial" w:cs="Arial"/>
          <w:b/>
          <w:bCs/>
          <w:i/>
          <w:iCs/>
          <w:sz w:val="22"/>
          <w:szCs w:val="22"/>
          <w:lang w:eastAsia="zh-CN"/>
        </w:rPr>
        <w:t>被冻结的流动资产</w:t>
      </w:r>
      <w:r w:rsidRPr="006A2478">
        <w:rPr>
          <w:rFonts w:ascii="Arial" w:eastAsia="SimSun" w:hAnsi="Arial" w:cs="Arial"/>
          <w:i/>
          <w:iCs/>
          <w:sz w:val="22"/>
          <w:szCs w:val="22"/>
          <w:lang w:eastAsia="zh-CN"/>
        </w:rPr>
        <w:t>（投资账户、股票、债券、证券、</w:t>
      </w:r>
      <w:r w:rsidRPr="006A2478">
        <w:rPr>
          <w:rFonts w:ascii="Arial" w:eastAsia="SimSun" w:hAnsi="Arial" w:cs="Arial"/>
          <w:i/>
          <w:iCs/>
          <w:sz w:val="22"/>
          <w:szCs w:val="22"/>
          <w:lang w:eastAsia="zh-CN"/>
        </w:rPr>
        <w:t>IRA</w:t>
      </w:r>
      <w:r w:rsidRPr="006A2478">
        <w:rPr>
          <w:rFonts w:ascii="Arial" w:eastAsia="SimSun" w:hAnsi="Arial" w:cs="Arial"/>
          <w:i/>
          <w:iCs/>
          <w:sz w:val="22"/>
          <w:szCs w:val="22"/>
          <w:lang w:eastAsia="zh-CN"/>
        </w:rPr>
        <w:t>、访问已受到法院备案的限制性协议限制且对该账户的访问需要相关机构收到法院授权访问令的账户中的现金。）</w:t>
      </w:r>
    </w:p>
    <w:p w14:paraId="673A60B9" w14:textId="77777777" w:rsidR="00A87C20" w:rsidRPr="006A2478" w:rsidRDefault="005D5122" w:rsidP="00581877">
      <w:pPr>
        <w:pStyle w:val="BodyTextIndent3"/>
        <w:tabs>
          <w:tab w:val="center" w:pos="819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Financial Institution </w:t>
      </w:r>
      <w:r w:rsidRPr="006A2478">
        <w:rPr>
          <w:rFonts w:ascii="Arial" w:eastAsia="SimSun" w:hAnsi="Arial" w:cs="Arial"/>
          <w:sz w:val="22"/>
          <w:szCs w:val="22"/>
          <w:u w:val="single"/>
        </w:rPr>
        <w:tab/>
      </w:r>
    </w:p>
    <w:p w14:paraId="5AF5DE39" w14:textId="27707C37" w:rsidR="005D5122" w:rsidRPr="006A2478" w:rsidRDefault="00A87C20" w:rsidP="00DD23EE">
      <w:pPr>
        <w:pStyle w:val="BodyTextIndent3"/>
        <w:tabs>
          <w:tab w:val="center" w:pos="8190"/>
        </w:tabs>
        <w:spacing w:after="0"/>
        <w:ind w:left="720"/>
        <w:rPr>
          <w:rFonts w:ascii="Arial" w:eastAsia="SimSun" w:hAnsi="Arial" w:cs="Arial"/>
          <w:i/>
          <w:sz w:val="22"/>
          <w:szCs w:val="22"/>
        </w:rPr>
      </w:pPr>
      <w:r w:rsidRPr="006A2478">
        <w:rPr>
          <w:rFonts w:ascii="Arial" w:eastAsia="SimSun" w:hAnsi="Arial" w:cs="Arial"/>
          <w:i/>
          <w:iCs/>
          <w:sz w:val="22"/>
          <w:szCs w:val="22"/>
          <w:lang w:eastAsia="zh-CN"/>
        </w:rPr>
        <w:t>金融机构</w:t>
      </w:r>
    </w:p>
    <w:p w14:paraId="1413CF6D" w14:textId="77777777" w:rsidR="00A87C20" w:rsidRPr="006A2478" w:rsidRDefault="005D5122" w:rsidP="00581877">
      <w:pPr>
        <w:pStyle w:val="BodyTextIndent3"/>
        <w:tabs>
          <w:tab w:val="center" w:pos="819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Address </w:t>
      </w:r>
      <w:r w:rsidRPr="006A2478">
        <w:rPr>
          <w:rFonts w:ascii="Arial" w:eastAsia="SimSun" w:hAnsi="Arial" w:cs="Arial"/>
          <w:sz w:val="22"/>
          <w:szCs w:val="22"/>
          <w:u w:val="single"/>
        </w:rPr>
        <w:tab/>
      </w:r>
    </w:p>
    <w:p w14:paraId="255B06F4" w14:textId="16A4C8ED" w:rsidR="005D5122" w:rsidRPr="006A2478" w:rsidRDefault="00A87C20" w:rsidP="00DD23EE">
      <w:pPr>
        <w:pStyle w:val="BodyTextIndent3"/>
        <w:tabs>
          <w:tab w:val="center" w:pos="8190"/>
        </w:tabs>
        <w:spacing w:after="0"/>
        <w:ind w:left="720"/>
        <w:rPr>
          <w:rFonts w:ascii="Arial" w:eastAsia="SimSun" w:hAnsi="Arial" w:cs="Arial"/>
          <w:i/>
          <w:sz w:val="22"/>
          <w:szCs w:val="22"/>
        </w:rPr>
      </w:pPr>
      <w:r w:rsidRPr="006A2478">
        <w:rPr>
          <w:rFonts w:ascii="Arial" w:eastAsia="SimSun" w:hAnsi="Arial" w:cs="Arial"/>
          <w:i/>
          <w:iCs/>
          <w:sz w:val="22"/>
          <w:szCs w:val="22"/>
          <w:lang w:eastAsia="zh-CN"/>
        </w:rPr>
        <w:t>地址</w:t>
      </w:r>
    </w:p>
    <w:p w14:paraId="50BE201C" w14:textId="77777777" w:rsidR="00A87C20" w:rsidRPr="006A2478" w:rsidRDefault="005D5122" w:rsidP="00581877">
      <w:pPr>
        <w:pStyle w:val="BodyTextIndent3"/>
        <w:tabs>
          <w:tab w:val="center" w:pos="819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Address </w:t>
      </w:r>
      <w:r w:rsidRPr="006A2478">
        <w:rPr>
          <w:rFonts w:ascii="Arial" w:eastAsia="SimSun" w:hAnsi="Arial" w:cs="Arial"/>
          <w:sz w:val="22"/>
          <w:szCs w:val="22"/>
          <w:u w:val="single"/>
        </w:rPr>
        <w:tab/>
      </w:r>
    </w:p>
    <w:p w14:paraId="302674BD" w14:textId="4BE5300C" w:rsidR="005D5122" w:rsidRPr="006A2478" w:rsidRDefault="00A87C20" w:rsidP="00DD23EE">
      <w:pPr>
        <w:pStyle w:val="BodyTextIndent3"/>
        <w:tabs>
          <w:tab w:val="center" w:pos="8190"/>
        </w:tabs>
        <w:spacing w:after="0"/>
        <w:ind w:left="720"/>
        <w:rPr>
          <w:rFonts w:ascii="Arial" w:eastAsia="SimSun" w:hAnsi="Arial" w:cs="Arial"/>
          <w:i/>
          <w:sz w:val="22"/>
          <w:szCs w:val="22"/>
        </w:rPr>
      </w:pPr>
      <w:r w:rsidRPr="006A2478">
        <w:rPr>
          <w:rFonts w:ascii="Arial" w:eastAsia="SimSun" w:hAnsi="Arial" w:cs="Arial"/>
          <w:i/>
          <w:iCs/>
          <w:sz w:val="22"/>
          <w:szCs w:val="22"/>
          <w:lang w:eastAsia="zh-CN"/>
        </w:rPr>
        <w:t>地址</w:t>
      </w:r>
    </w:p>
    <w:p w14:paraId="0FD9A8DE" w14:textId="77777777" w:rsidR="00A87C20" w:rsidRPr="006A2478" w:rsidRDefault="005D5122" w:rsidP="00581877">
      <w:pPr>
        <w:pStyle w:val="BodyTextIndent3"/>
        <w:tabs>
          <w:tab w:val="center" w:pos="8190"/>
        </w:tabs>
        <w:spacing w:before="120" w:after="0"/>
        <w:ind w:left="720"/>
        <w:rPr>
          <w:rFonts w:ascii="Arial" w:eastAsia="SimSun" w:hAnsi="Arial" w:cs="Arial"/>
          <w:sz w:val="22"/>
          <w:szCs w:val="22"/>
          <w:u w:val="single"/>
        </w:rPr>
      </w:pPr>
      <w:r w:rsidRPr="006A2478">
        <w:rPr>
          <w:rFonts w:ascii="Arial" w:eastAsia="SimSun" w:hAnsi="Arial" w:cs="Arial"/>
          <w:sz w:val="22"/>
          <w:szCs w:val="22"/>
        </w:rPr>
        <w:lastRenderedPageBreak/>
        <w:t xml:space="preserve">City, WA Zip </w:t>
      </w:r>
      <w:r w:rsidRPr="006A2478">
        <w:rPr>
          <w:rFonts w:ascii="Arial" w:eastAsia="SimSun" w:hAnsi="Arial" w:cs="Arial"/>
          <w:sz w:val="22"/>
          <w:szCs w:val="22"/>
          <w:u w:val="single"/>
        </w:rPr>
        <w:tab/>
      </w:r>
    </w:p>
    <w:p w14:paraId="4E59560B" w14:textId="376A9454" w:rsidR="005D5122" w:rsidRPr="006A2478" w:rsidRDefault="00A87C20" w:rsidP="00DD23EE">
      <w:pPr>
        <w:pStyle w:val="BodyTextIndent3"/>
        <w:tabs>
          <w:tab w:val="center" w:pos="8190"/>
        </w:tabs>
        <w:spacing w:after="0"/>
        <w:ind w:left="720"/>
        <w:rPr>
          <w:rFonts w:ascii="Arial" w:eastAsia="SimSun" w:hAnsi="Arial" w:cs="Arial"/>
          <w:i/>
          <w:sz w:val="22"/>
          <w:szCs w:val="22"/>
        </w:rPr>
      </w:pPr>
      <w:r w:rsidRPr="006A2478">
        <w:rPr>
          <w:rFonts w:ascii="Arial" w:eastAsia="SimSun" w:hAnsi="Arial" w:cs="Arial"/>
          <w:i/>
          <w:iCs/>
          <w:sz w:val="22"/>
          <w:szCs w:val="22"/>
          <w:lang w:eastAsia="zh-CN"/>
        </w:rPr>
        <w:t>城市，华盛顿州邮政编码</w:t>
      </w:r>
    </w:p>
    <w:p w14:paraId="41665907" w14:textId="77777777" w:rsidR="00A87C20" w:rsidRPr="006A2478" w:rsidRDefault="00C14051" w:rsidP="00581877">
      <w:pPr>
        <w:pStyle w:val="BodyTextIndent3"/>
        <w:spacing w:before="120" w:after="0"/>
        <w:ind w:left="720"/>
        <w:rPr>
          <w:rFonts w:ascii="Arial" w:eastAsia="SimSun" w:hAnsi="Arial" w:cs="Arial"/>
          <w:sz w:val="22"/>
          <w:szCs w:val="22"/>
        </w:rPr>
      </w:pPr>
      <w:r w:rsidRPr="006A2478">
        <w:rPr>
          <w:rFonts w:ascii="Arial" w:eastAsia="SimSun" w:hAnsi="Arial" w:cs="Arial"/>
          <w:sz w:val="22"/>
          <w:szCs w:val="22"/>
        </w:rPr>
        <w:t>Certificate of Deposit</w:t>
      </w:r>
    </w:p>
    <w:p w14:paraId="40CECD7C" w14:textId="4D2F495D" w:rsidR="00C14051" w:rsidRPr="006A2478" w:rsidRDefault="00A87C20" w:rsidP="00DD23EE">
      <w:pPr>
        <w:pStyle w:val="BodyTextIndent3"/>
        <w:spacing w:after="0"/>
        <w:ind w:left="720"/>
        <w:rPr>
          <w:rFonts w:ascii="Arial" w:eastAsia="SimSun" w:hAnsi="Arial" w:cs="Arial"/>
          <w:i/>
          <w:sz w:val="22"/>
          <w:szCs w:val="22"/>
        </w:rPr>
      </w:pPr>
      <w:r w:rsidRPr="006A2478">
        <w:rPr>
          <w:rFonts w:ascii="Arial" w:eastAsia="SimSun" w:hAnsi="Arial" w:cs="Arial"/>
          <w:i/>
          <w:iCs/>
          <w:sz w:val="22"/>
          <w:szCs w:val="22"/>
          <w:lang w:eastAsia="zh-CN"/>
        </w:rPr>
        <w:t>定期存款单</w:t>
      </w:r>
    </w:p>
    <w:p w14:paraId="28D8021F" w14:textId="77777777" w:rsidR="00A87C20" w:rsidRPr="006A2478" w:rsidRDefault="00C14051" w:rsidP="00581877">
      <w:pPr>
        <w:pStyle w:val="BodyTextIndent3"/>
        <w:tabs>
          <w:tab w:val="center" w:pos="387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Account No.: last 4 digits </w:t>
      </w:r>
      <w:r w:rsidRPr="006A2478">
        <w:rPr>
          <w:rFonts w:ascii="Arial" w:eastAsia="SimSun" w:hAnsi="Arial" w:cs="Arial"/>
          <w:sz w:val="22"/>
          <w:szCs w:val="22"/>
          <w:u w:val="single"/>
        </w:rPr>
        <w:tab/>
      </w:r>
    </w:p>
    <w:p w14:paraId="58ADF7EB" w14:textId="58773264" w:rsidR="00C14051" w:rsidRPr="006A2478" w:rsidRDefault="00A87C20" w:rsidP="00DD23EE">
      <w:pPr>
        <w:pStyle w:val="BodyTextIndent3"/>
        <w:tabs>
          <w:tab w:val="center" w:pos="3870"/>
        </w:tabs>
        <w:spacing w:after="0"/>
        <w:ind w:left="720"/>
        <w:rPr>
          <w:rFonts w:ascii="Arial" w:eastAsia="SimSun" w:hAnsi="Arial" w:cs="Arial"/>
          <w:i/>
          <w:sz w:val="22"/>
          <w:szCs w:val="22"/>
          <w:u w:val="single"/>
        </w:rPr>
      </w:pPr>
      <w:r w:rsidRPr="006A2478">
        <w:rPr>
          <w:rFonts w:ascii="Arial" w:eastAsia="SimSun" w:hAnsi="Arial" w:cs="Arial"/>
          <w:i/>
          <w:iCs/>
          <w:sz w:val="22"/>
          <w:szCs w:val="22"/>
          <w:lang w:eastAsia="zh-CN"/>
        </w:rPr>
        <w:t>账号：最后</w:t>
      </w:r>
      <w:r w:rsidRPr="006A2478">
        <w:rPr>
          <w:rFonts w:ascii="Arial" w:eastAsia="SimSun" w:hAnsi="Arial" w:cs="Arial"/>
          <w:i/>
          <w:iCs/>
          <w:sz w:val="22"/>
          <w:szCs w:val="22"/>
          <w:lang w:eastAsia="zh-CN"/>
        </w:rPr>
        <w:t>4</w:t>
      </w:r>
      <w:r w:rsidRPr="006A2478">
        <w:rPr>
          <w:rFonts w:ascii="Arial" w:eastAsia="SimSun" w:hAnsi="Arial" w:cs="Arial"/>
          <w:i/>
          <w:iCs/>
          <w:sz w:val="22"/>
          <w:szCs w:val="22"/>
          <w:lang w:eastAsia="zh-CN"/>
        </w:rPr>
        <w:t>位数字</w:t>
      </w:r>
    </w:p>
    <w:p w14:paraId="4EBF0798" w14:textId="77777777" w:rsidR="00A87C20" w:rsidRPr="006A2478" w:rsidRDefault="00C14051" w:rsidP="00581877">
      <w:pPr>
        <w:pStyle w:val="BodyTextIndent3"/>
        <w:tabs>
          <w:tab w:val="center" w:pos="387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Interest Rate: </w:t>
      </w:r>
      <w:r w:rsidRPr="006A2478">
        <w:rPr>
          <w:rFonts w:ascii="Arial" w:eastAsia="SimSun" w:hAnsi="Arial" w:cs="Arial"/>
          <w:sz w:val="22"/>
          <w:szCs w:val="22"/>
          <w:u w:val="single"/>
        </w:rPr>
        <w:tab/>
      </w:r>
    </w:p>
    <w:p w14:paraId="250CE577" w14:textId="5D9EB350" w:rsidR="00C14051" w:rsidRPr="006A2478" w:rsidRDefault="00A87C20" w:rsidP="00DD23EE">
      <w:pPr>
        <w:pStyle w:val="BodyTextIndent3"/>
        <w:tabs>
          <w:tab w:val="center" w:pos="3870"/>
        </w:tabs>
        <w:spacing w:after="0"/>
        <w:ind w:left="720"/>
        <w:rPr>
          <w:rFonts w:ascii="Arial" w:eastAsia="SimSun" w:hAnsi="Arial" w:cs="Arial"/>
          <w:i/>
          <w:sz w:val="22"/>
          <w:szCs w:val="22"/>
          <w:u w:val="single"/>
        </w:rPr>
      </w:pPr>
      <w:r w:rsidRPr="006A2478">
        <w:rPr>
          <w:rFonts w:ascii="Arial" w:eastAsia="SimSun" w:hAnsi="Arial" w:cs="Arial"/>
          <w:i/>
          <w:iCs/>
          <w:sz w:val="22"/>
          <w:szCs w:val="22"/>
          <w:lang w:eastAsia="zh-CN"/>
        </w:rPr>
        <w:t>利率：</w:t>
      </w:r>
    </w:p>
    <w:p w14:paraId="577DA1B3" w14:textId="77777777" w:rsidR="00A87C20" w:rsidRPr="006A2478" w:rsidRDefault="00C14051" w:rsidP="00581877">
      <w:pPr>
        <w:pStyle w:val="BodyTextIndent3"/>
        <w:tabs>
          <w:tab w:val="center" w:pos="3870"/>
          <w:tab w:val="center" w:pos="4320"/>
          <w:tab w:val="center" w:pos="5670"/>
          <w:tab w:val="center" w:pos="6570"/>
          <w:tab w:val="center" w:pos="810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Maturity Date: </w:t>
      </w:r>
      <w:r w:rsidRPr="006A2478">
        <w:rPr>
          <w:rFonts w:ascii="Arial" w:eastAsia="SimSun" w:hAnsi="Arial" w:cs="Arial"/>
          <w:sz w:val="22"/>
          <w:szCs w:val="22"/>
          <w:u w:val="single"/>
        </w:rPr>
        <w:tab/>
      </w:r>
      <w:r w:rsidRPr="006A2478">
        <w:rPr>
          <w:rFonts w:ascii="Arial" w:eastAsia="SimSun" w:hAnsi="Arial" w:cs="Arial"/>
          <w:sz w:val="22"/>
          <w:szCs w:val="22"/>
        </w:rPr>
        <w:tab/>
        <w:t>$</w:t>
      </w:r>
      <w:r w:rsidRPr="006A2478">
        <w:rPr>
          <w:rFonts w:ascii="Arial" w:eastAsia="SimSun" w:hAnsi="Arial" w:cs="Arial"/>
          <w:sz w:val="22"/>
          <w:szCs w:val="22"/>
          <w:u w:val="single"/>
        </w:rPr>
        <w:tab/>
      </w:r>
      <w:r w:rsidRPr="006A2478">
        <w:rPr>
          <w:rFonts w:ascii="Arial" w:eastAsia="SimSun" w:hAnsi="Arial" w:cs="Arial"/>
          <w:sz w:val="22"/>
          <w:szCs w:val="22"/>
        </w:rPr>
        <w:tab/>
        <w:t>$</w:t>
      </w:r>
      <w:r w:rsidRPr="006A2478">
        <w:rPr>
          <w:rFonts w:ascii="Arial" w:eastAsia="SimSun" w:hAnsi="Arial" w:cs="Arial"/>
          <w:sz w:val="22"/>
          <w:szCs w:val="22"/>
          <w:u w:val="single"/>
        </w:rPr>
        <w:tab/>
      </w:r>
    </w:p>
    <w:p w14:paraId="7ACBB9B4" w14:textId="5C83EF89" w:rsidR="00C14051" w:rsidRPr="006A2478" w:rsidRDefault="00A87C20" w:rsidP="00DD23EE">
      <w:pPr>
        <w:pStyle w:val="BodyTextIndent3"/>
        <w:tabs>
          <w:tab w:val="center" w:pos="3870"/>
          <w:tab w:val="center" w:pos="4320"/>
          <w:tab w:val="center" w:pos="5670"/>
          <w:tab w:val="center" w:pos="6570"/>
          <w:tab w:val="center" w:pos="8100"/>
        </w:tabs>
        <w:spacing w:after="0"/>
        <w:ind w:left="720"/>
        <w:rPr>
          <w:rFonts w:ascii="Arial" w:eastAsia="SimSun" w:hAnsi="Arial" w:cs="Arial"/>
          <w:i/>
          <w:sz w:val="22"/>
          <w:szCs w:val="22"/>
          <w:u w:val="single"/>
        </w:rPr>
      </w:pPr>
      <w:r w:rsidRPr="006A2478">
        <w:rPr>
          <w:rFonts w:ascii="Arial" w:eastAsia="SimSun" w:hAnsi="Arial" w:cs="Arial"/>
          <w:i/>
          <w:iCs/>
          <w:sz w:val="22"/>
          <w:szCs w:val="22"/>
          <w:lang w:eastAsia="zh-CN"/>
        </w:rPr>
        <w:t>到期日：</w:t>
      </w:r>
    </w:p>
    <w:p w14:paraId="4A7FCB07" w14:textId="77777777" w:rsidR="00A87C20" w:rsidRPr="006A2478" w:rsidRDefault="00C14051" w:rsidP="00581877">
      <w:pPr>
        <w:pStyle w:val="BodyTextIndent3"/>
        <w:tabs>
          <w:tab w:val="center" w:pos="3870"/>
        </w:tabs>
        <w:spacing w:before="120" w:after="0"/>
        <w:ind w:left="720"/>
        <w:rPr>
          <w:rFonts w:ascii="Arial" w:eastAsia="SimSun" w:hAnsi="Arial" w:cs="Arial"/>
          <w:sz w:val="22"/>
          <w:szCs w:val="22"/>
        </w:rPr>
      </w:pPr>
      <w:r w:rsidRPr="006A2478">
        <w:rPr>
          <w:rFonts w:ascii="Arial" w:eastAsia="SimSun" w:hAnsi="Arial" w:cs="Arial"/>
          <w:sz w:val="22"/>
          <w:szCs w:val="22"/>
        </w:rPr>
        <w:t xml:space="preserve">(Balance as of </w:t>
      </w:r>
      <w:r w:rsidRPr="006A2478">
        <w:rPr>
          <w:rFonts w:ascii="Arial" w:eastAsia="SimSun" w:hAnsi="Arial" w:cs="Arial"/>
          <w:sz w:val="22"/>
          <w:szCs w:val="22"/>
          <w:u w:val="single"/>
        </w:rPr>
        <w:tab/>
      </w:r>
      <w:r w:rsidRPr="006A2478">
        <w:rPr>
          <w:rFonts w:ascii="Arial" w:eastAsia="SimSun" w:hAnsi="Arial" w:cs="Arial"/>
          <w:sz w:val="22"/>
          <w:szCs w:val="22"/>
        </w:rPr>
        <w:t>)</w:t>
      </w:r>
    </w:p>
    <w:p w14:paraId="74A0266C" w14:textId="494B2BC0" w:rsidR="00C14051" w:rsidRPr="006A2478" w:rsidRDefault="00A87C20" w:rsidP="00DD23EE">
      <w:pPr>
        <w:pStyle w:val="BodyTextIndent3"/>
        <w:tabs>
          <w:tab w:val="center" w:pos="3870"/>
        </w:tabs>
        <w:spacing w:after="0"/>
        <w:ind w:left="720"/>
        <w:rPr>
          <w:rFonts w:ascii="Arial" w:eastAsia="SimSun" w:hAnsi="Arial" w:cs="Arial"/>
          <w:i/>
          <w:sz w:val="22"/>
          <w:szCs w:val="22"/>
        </w:rPr>
      </w:pPr>
      <w:r w:rsidRPr="006A2478">
        <w:rPr>
          <w:rFonts w:ascii="Arial" w:eastAsia="SimSun" w:hAnsi="Arial" w:cs="Arial"/>
          <w:i/>
          <w:iCs/>
          <w:sz w:val="22"/>
          <w:szCs w:val="22"/>
          <w:lang w:eastAsia="zh-CN"/>
        </w:rPr>
        <w:t>（截至以下日期的余额</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w:t>
      </w:r>
    </w:p>
    <w:p w14:paraId="2D3C0604" w14:textId="77777777" w:rsidR="00A87C20" w:rsidRPr="006A2478" w:rsidRDefault="00C14051" w:rsidP="00581877">
      <w:pPr>
        <w:pStyle w:val="BodyTextIndent3"/>
        <w:spacing w:before="120" w:after="0"/>
        <w:ind w:left="720"/>
        <w:rPr>
          <w:rFonts w:ascii="Arial" w:eastAsia="SimSun" w:hAnsi="Arial" w:cs="Arial"/>
          <w:sz w:val="22"/>
          <w:szCs w:val="22"/>
        </w:rPr>
      </w:pPr>
      <w:r w:rsidRPr="006A2478">
        <w:rPr>
          <w:rFonts w:ascii="Arial" w:eastAsia="SimSun" w:hAnsi="Arial" w:cs="Arial"/>
          <w:sz w:val="22"/>
          <w:szCs w:val="22"/>
        </w:rPr>
        <w:t>Certificate of Deposit</w:t>
      </w:r>
    </w:p>
    <w:p w14:paraId="3E0E721F" w14:textId="3970F063" w:rsidR="00C14051" w:rsidRPr="006A2478" w:rsidRDefault="00A87C20" w:rsidP="00DD23EE">
      <w:pPr>
        <w:pStyle w:val="BodyTextIndent3"/>
        <w:spacing w:after="0"/>
        <w:ind w:left="720"/>
        <w:rPr>
          <w:rFonts w:ascii="Arial" w:eastAsia="SimSun" w:hAnsi="Arial" w:cs="Arial"/>
          <w:i/>
          <w:sz w:val="22"/>
          <w:szCs w:val="22"/>
        </w:rPr>
      </w:pPr>
      <w:r w:rsidRPr="006A2478">
        <w:rPr>
          <w:rFonts w:ascii="Arial" w:eastAsia="SimSun" w:hAnsi="Arial" w:cs="Arial"/>
          <w:i/>
          <w:iCs/>
          <w:sz w:val="22"/>
          <w:szCs w:val="22"/>
          <w:lang w:eastAsia="zh-CN"/>
        </w:rPr>
        <w:t>定期存款单</w:t>
      </w:r>
    </w:p>
    <w:p w14:paraId="725EEBDE" w14:textId="77777777" w:rsidR="00A87C20" w:rsidRPr="006A2478" w:rsidRDefault="00C14051" w:rsidP="00581877">
      <w:pPr>
        <w:pStyle w:val="BodyTextIndent3"/>
        <w:tabs>
          <w:tab w:val="center" w:pos="3870"/>
        </w:tabs>
        <w:spacing w:before="120" w:after="0"/>
        <w:ind w:left="720"/>
        <w:rPr>
          <w:rFonts w:ascii="Arial" w:eastAsia="SimSun" w:hAnsi="Arial" w:cs="Arial"/>
          <w:sz w:val="22"/>
          <w:szCs w:val="22"/>
          <w:u w:val="single"/>
        </w:rPr>
      </w:pPr>
      <w:r w:rsidRPr="006A2478">
        <w:rPr>
          <w:rFonts w:ascii="Arial" w:eastAsia="SimSun" w:hAnsi="Arial" w:cs="Arial"/>
          <w:sz w:val="22"/>
          <w:szCs w:val="22"/>
        </w:rPr>
        <w:t>Account No.: last 4 digits</w:t>
      </w:r>
      <w:r w:rsidRPr="006A2478">
        <w:rPr>
          <w:rFonts w:ascii="Arial" w:eastAsia="SimSun" w:hAnsi="Arial" w:cs="Arial"/>
          <w:sz w:val="22"/>
          <w:szCs w:val="22"/>
          <w:u w:val="single"/>
        </w:rPr>
        <w:tab/>
      </w:r>
    </w:p>
    <w:p w14:paraId="4B3CD804" w14:textId="4C894697" w:rsidR="00C14051" w:rsidRPr="006A2478" w:rsidRDefault="00A87C20" w:rsidP="00DD23EE">
      <w:pPr>
        <w:pStyle w:val="BodyTextIndent3"/>
        <w:tabs>
          <w:tab w:val="center" w:pos="3870"/>
        </w:tabs>
        <w:spacing w:after="0"/>
        <w:ind w:left="720"/>
        <w:rPr>
          <w:rFonts w:ascii="Arial" w:eastAsia="SimSun" w:hAnsi="Arial" w:cs="Arial"/>
          <w:i/>
          <w:sz w:val="22"/>
          <w:szCs w:val="22"/>
          <w:u w:val="single"/>
        </w:rPr>
      </w:pPr>
      <w:r w:rsidRPr="006A2478">
        <w:rPr>
          <w:rFonts w:ascii="Arial" w:eastAsia="SimSun" w:hAnsi="Arial" w:cs="Arial"/>
          <w:i/>
          <w:iCs/>
          <w:sz w:val="22"/>
          <w:szCs w:val="22"/>
          <w:lang w:eastAsia="zh-CN"/>
        </w:rPr>
        <w:t>账号：最后</w:t>
      </w:r>
      <w:r w:rsidRPr="006A2478">
        <w:rPr>
          <w:rFonts w:ascii="Arial" w:eastAsia="SimSun" w:hAnsi="Arial" w:cs="Arial"/>
          <w:i/>
          <w:iCs/>
          <w:sz w:val="22"/>
          <w:szCs w:val="22"/>
          <w:lang w:eastAsia="zh-CN"/>
        </w:rPr>
        <w:t>4</w:t>
      </w:r>
      <w:r w:rsidRPr="006A2478">
        <w:rPr>
          <w:rFonts w:ascii="Arial" w:eastAsia="SimSun" w:hAnsi="Arial" w:cs="Arial"/>
          <w:i/>
          <w:iCs/>
          <w:sz w:val="22"/>
          <w:szCs w:val="22"/>
          <w:lang w:eastAsia="zh-CN"/>
        </w:rPr>
        <w:t>位数字</w:t>
      </w:r>
    </w:p>
    <w:p w14:paraId="16CE603C" w14:textId="77777777" w:rsidR="00A87C20" w:rsidRPr="006A2478" w:rsidRDefault="00C14051" w:rsidP="00581877">
      <w:pPr>
        <w:pStyle w:val="BodyTextIndent3"/>
        <w:tabs>
          <w:tab w:val="center" w:pos="387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Interest Rate: </w:t>
      </w:r>
      <w:r w:rsidRPr="006A2478">
        <w:rPr>
          <w:rFonts w:ascii="Arial" w:eastAsia="SimSun" w:hAnsi="Arial" w:cs="Arial"/>
          <w:sz w:val="22"/>
          <w:szCs w:val="22"/>
          <w:u w:val="single"/>
        </w:rPr>
        <w:tab/>
      </w:r>
    </w:p>
    <w:p w14:paraId="7837F99A" w14:textId="67CD4D1E" w:rsidR="00C14051" w:rsidRPr="006A2478" w:rsidRDefault="00A87C20" w:rsidP="00DD23EE">
      <w:pPr>
        <w:pStyle w:val="BodyTextIndent3"/>
        <w:tabs>
          <w:tab w:val="center" w:pos="3870"/>
        </w:tabs>
        <w:spacing w:after="0"/>
        <w:ind w:left="720"/>
        <w:rPr>
          <w:rFonts w:ascii="Arial" w:eastAsia="SimSun" w:hAnsi="Arial" w:cs="Arial"/>
          <w:i/>
          <w:sz w:val="22"/>
          <w:szCs w:val="22"/>
          <w:u w:val="single"/>
        </w:rPr>
      </w:pPr>
      <w:r w:rsidRPr="006A2478">
        <w:rPr>
          <w:rFonts w:ascii="Arial" w:eastAsia="SimSun" w:hAnsi="Arial" w:cs="Arial"/>
          <w:i/>
          <w:iCs/>
          <w:sz w:val="22"/>
          <w:szCs w:val="22"/>
          <w:lang w:eastAsia="zh-CN"/>
        </w:rPr>
        <w:t>利率：</w:t>
      </w:r>
    </w:p>
    <w:p w14:paraId="05F61B52" w14:textId="77777777" w:rsidR="00A87C20" w:rsidRPr="006A2478" w:rsidRDefault="00C14051" w:rsidP="00581877">
      <w:pPr>
        <w:pStyle w:val="BodyTextIndent3"/>
        <w:tabs>
          <w:tab w:val="center" w:pos="3870"/>
          <w:tab w:val="center" w:pos="4320"/>
          <w:tab w:val="center" w:pos="5670"/>
          <w:tab w:val="center" w:pos="6570"/>
          <w:tab w:val="center" w:pos="810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Maturity Date: </w:t>
      </w:r>
      <w:r w:rsidRPr="006A2478">
        <w:rPr>
          <w:rFonts w:ascii="Arial" w:eastAsia="SimSun" w:hAnsi="Arial" w:cs="Arial"/>
          <w:sz w:val="22"/>
          <w:szCs w:val="22"/>
          <w:u w:val="single"/>
        </w:rPr>
        <w:tab/>
      </w:r>
      <w:r w:rsidRPr="006A2478">
        <w:rPr>
          <w:rFonts w:ascii="Arial" w:eastAsia="SimSun" w:hAnsi="Arial" w:cs="Arial"/>
          <w:sz w:val="22"/>
          <w:szCs w:val="22"/>
        </w:rPr>
        <w:tab/>
        <w:t>$</w:t>
      </w:r>
      <w:r w:rsidRPr="006A2478">
        <w:rPr>
          <w:rFonts w:ascii="Arial" w:eastAsia="SimSun" w:hAnsi="Arial" w:cs="Arial"/>
          <w:sz w:val="22"/>
          <w:szCs w:val="22"/>
          <w:u w:val="single"/>
        </w:rPr>
        <w:tab/>
      </w:r>
      <w:r w:rsidRPr="006A2478">
        <w:rPr>
          <w:rFonts w:ascii="Arial" w:eastAsia="SimSun" w:hAnsi="Arial" w:cs="Arial"/>
          <w:sz w:val="22"/>
          <w:szCs w:val="22"/>
        </w:rPr>
        <w:tab/>
        <w:t>$</w:t>
      </w:r>
      <w:r w:rsidRPr="006A2478">
        <w:rPr>
          <w:rFonts w:ascii="Arial" w:eastAsia="SimSun" w:hAnsi="Arial" w:cs="Arial"/>
          <w:sz w:val="22"/>
          <w:szCs w:val="22"/>
          <w:u w:val="single"/>
        </w:rPr>
        <w:tab/>
      </w:r>
    </w:p>
    <w:p w14:paraId="166F7538" w14:textId="08CCEE9F" w:rsidR="00C14051" w:rsidRPr="006A2478" w:rsidRDefault="00A87C20" w:rsidP="00DD23EE">
      <w:pPr>
        <w:pStyle w:val="BodyTextIndent3"/>
        <w:tabs>
          <w:tab w:val="center" w:pos="3870"/>
          <w:tab w:val="center" w:pos="4320"/>
          <w:tab w:val="center" w:pos="5670"/>
          <w:tab w:val="center" w:pos="6570"/>
          <w:tab w:val="center" w:pos="8100"/>
        </w:tabs>
        <w:spacing w:after="0"/>
        <w:ind w:left="720"/>
        <w:rPr>
          <w:rFonts w:ascii="Arial" w:eastAsia="SimSun" w:hAnsi="Arial" w:cs="Arial"/>
          <w:i/>
          <w:sz w:val="22"/>
          <w:szCs w:val="22"/>
          <w:u w:val="single"/>
        </w:rPr>
      </w:pPr>
      <w:r w:rsidRPr="006A2478">
        <w:rPr>
          <w:rFonts w:ascii="Arial" w:eastAsia="SimSun" w:hAnsi="Arial" w:cs="Arial"/>
          <w:i/>
          <w:iCs/>
          <w:sz w:val="22"/>
          <w:szCs w:val="22"/>
          <w:lang w:eastAsia="zh-CN"/>
        </w:rPr>
        <w:t>到期日：</w:t>
      </w:r>
    </w:p>
    <w:p w14:paraId="0B6DF510" w14:textId="77777777" w:rsidR="00A87C20" w:rsidRPr="006A2478" w:rsidRDefault="00C14051" w:rsidP="00581877">
      <w:pPr>
        <w:pStyle w:val="BodyTextIndent3"/>
        <w:tabs>
          <w:tab w:val="center" w:pos="3870"/>
        </w:tabs>
        <w:spacing w:before="120" w:after="0"/>
        <w:ind w:left="720"/>
        <w:rPr>
          <w:rFonts w:ascii="Arial" w:eastAsia="SimSun" w:hAnsi="Arial" w:cs="Arial"/>
          <w:sz w:val="22"/>
          <w:szCs w:val="22"/>
        </w:rPr>
      </w:pPr>
      <w:r w:rsidRPr="006A2478">
        <w:rPr>
          <w:rFonts w:ascii="Arial" w:eastAsia="SimSun" w:hAnsi="Arial" w:cs="Arial"/>
          <w:sz w:val="22"/>
          <w:szCs w:val="22"/>
        </w:rPr>
        <w:t xml:space="preserve">(Balance as of </w:t>
      </w:r>
      <w:r w:rsidRPr="006A2478">
        <w:rPr>
          <w:rFonts w:ascii="Arial" w:eastAsia="SimSun" w:hAnsi="Arial" w:cs="Arial"/>
          <w:sz w:val="22"/>
          <w:szCs w:val="22"/>
          <w:u w:val="single"/>
        </w:rPr>
        <w:tab/>
      </w:r>
      <w:r w:rsidRPr="006A2478">
        <w:rPr>
          <w:rFonts w:ascii="Arial" w:eastAsia="SimSun" w:hAnsi="Arial" w:cs="Arial"/>
          <w:sz w:val="22"/>
          <w:szCs w:val="22"/>
        </w:rPr>
        <w:t>)</w:t>
      </w:r>
    </w:p>
    <w:p w14:paraId="4CF0AAF4" w14:textId="2274588B" w:rsidR="00C14051" w:rsidRPr="006A2478" w:rsidRDefault="00A87C20" w:rsidP="00DD23EE">
      <w:pPr>
        <w:pStyle w:val="BodyTextIndent3"/>
        <w:tabs>
          <w:tab w:val="center" w:pos="3870"/>
        </w:tabs>
        <w:spacing w:after="0"/>
        <w:ind w:left="720"/>
        <w:rPr>
          <w:rFonts w:ascii="Arial" w:eastAsia="SimSun" w:hAnsi="Arial" w:cs="Arial"/>
          <w:i/>
          <w:sz w:val="22"/>
          <w:szCs w:val="22"/>
        </w:rPr>
      </w:pPr>
      <w:r w:rsidRPr="006A2478">
        <w:rPr>
          <w:rFonts w:ascii="Arial" w:eastAsia="SimSun" w:hAnsi="Arial" w:cs="Arial"/>
          <w:i/>
          <w:iCs/>
          <w:sz w:val="22"/>
          <w:szCs w:val="22"/>
          <w:lang w:eastAsia="zh-CN"/>
        </w:rPr>
        <w:t>（截至以下日期的余额</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w:t>
      </w:r>
    </w:p>
    <w:p w14:paraId="3309CD29" w14:textId="77777777" w:rsidR="00A87C20" w:rsidRPr="006A2478" w:rsidRDefault="005D5122" w:rsidP="00581877">
      <w:pPr>
        <w:pStyle w:val="BodyTextIndent3"/>
        <w:tabs>
          <w:tab w:val="center" w:pos="8190"/>
        </w:tabs>
        <w:spacing w:before="120" w:after="0"/>
        <w:ind w:left="720"/>
        <w:rPr>
          <w:rFonts w:ascii="Arial" w:eastAsia="SimSun" w:hAnsi="Arial" w:cs="Arial"/>
          <w:sz w:val="22"/>
          <w:szCs w:val="22"/>
          <w:u w:val="single"/>
        </w:rPr>
      </w:pPr>
      <w:r w:rsidRPr="006A2478">
        <w:rPr>
          <w:rFonts w:ascii="Arial" w:eastAsia="SimSun" w:hAnsi="Arial" w:cs="Arial"/>
          <w:sz w:val="22"/>
          <w:szCs w:val="22"/>
        </w:rPr>
        <w:t>Financial Institution</w:t>
      </w:r>
      <w:r w:rsidRPr="006A2478">
        <w:rPr>
          <w:rFonts w:ascii="Arial" w:eastAsia="SimSun" w:hAnsi="Arial" w:cs="Arial"/>
          <w:sz w:val="22"/>
          <w:szCs w:val="22"/>
          <w:u w:val="single"/>
        </w:rPr>
        <w:tab/>
      </w:r>
    </w:p>
    <w:p w14:paraId="1DFD62A2" w14:textId="38EAF2F9" w:rsidR="005D5122" w:rsidRPr="006A2478" w:rsidRDefault="00A87C20" w:rsidP="00DD23EE">
      <w:pPr>
        <w:pStyle w:val="BodyTextIndent3"/>
        <w:tabs>
          <w:tab w:val="center" w:pos="8190"/>
        </w:tabs>
        <w:spacing w:after="0"/>
        <w:ind w:left="720"/>
        <w:rPr>
          <w:rFonts w:ascii="Arial" w:eastAsia="SimSun" w:hAnsi="Arial" w:cs="Arial"/>
          <w:i/>
          <w:sz w:val="22"/>
          <w:szCs w:val="22"/>
        </w:rPr>
      </w:pPr>
      <w:r w:rsidRPr="006A2478">
        <w:rPr>
          <w:rFonts w:ascii="Arial" w:eastAsia="SimSun" w:hAnsi="Arial" w:cs="Arial"/>
          <w:i/>
          <w:iCs/>
          <w:sz w:val="22"/>
          <w:szCs w:val="22"/>
          <w:lang w:eastAsia="zh-CN"/>
        </w:rPr>
        <w:t>金融机构</w:t>
      </w:r>
    </w:p>
    <w:p w14:paraId="41A73761" w14:textId="77777777" w:rsidR="00A87C20" w:rsidRPr="006A2478" w:rsidRDefault="005D5122" w:rsidP="00581877">
      <w:pPr>
        <w:pStyle w:val="BodyTextIndent3"/>
        <w:tabs>
          <w:tab w:val="center" w:pos="819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Address </w:t>
      </w:r>
      <w:r w:rsidRPr="006A2478">
        <w:rPr>
          <w:rFonts w:ascii="Arial" w:eastAsia="SimSun" w:hAnsi="Arial" w:cs="Arial"/>
          <w:sz w:val="22"/>
          <w:szCs w:val="22"/>
          <w:u w:val="single"/>
        </w:rPr>
        <w:tab/>
      </w:r>
    </w:p>
    <w:p w14:paraId="1CBD9E25" w14:textId="211FBFC0" w:rsidR="005D5122" w:rsidRPr="006A2478" w:rsidRDefault="00A87C20" w:rsidP="00DD23EE">
      <w:pPr>
        <w:pStyle w:val="BodyTextIndent3"/>
        <w:tabs>
          <w:tab w:val="center" w:pos="8190"/>
        </w:tabs>
        <w:spacing w:after="0"/>
        <w:ind w:left="720"/>
        <w:rPr>
          <w:rFonts w:ascii="Arial" w:eastAsia="SimSun" w:hAnsi="Arial" w:cs="Arial"/>
          <w:i/>
          <w:sz w:val="22"/>
          <w:szCs w:val="22"/>
        </w:rPr>
      </w:pPr>
      <w:r w:rsidRPr="006A2478">
        <w:rPr>
          <w:rFonts w:ascii="Arial" w:eastAsia="SimSun" w:hAnsi="Arial" w:cs="Arial"/>
          <w:i/>
          <w:iCs/>
          <w:sz w:val="22"/>
          <w:szCs w:val="22"/>
          <w:lang w:eastAsia="zh-CN"/>
        </w:rPr>
        <w:t>地址</w:t>
      </w:r>
    </w:p>
    <w:p w14:paraId="7FD0ABE1" w14:textId="77777777" w:rsidR="00A87C20" w:rsidRPr="006A2478" w:rsidRDefault="005D5122" w:rsidP="00581877">
      <w:pPr>
        <w:pStyle w:val="BodyTextIndent3"/>
        <w:tabs>
          <w:tab w:val="center" w:pos="819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Address </w:t>
      </w:r>
      <w:r w:rsidRPr="006A2478">
        <w:rPr>
          <w:rFonts w:ascii="Arial" w:eastAsia="SimSun" w:hAnsi="Arial" w:cs="Arial"/>
          <w:sz w:val="22"/>
          <w:szCs w:val="22"/>
          <w:u w:val="single"/>
        </w:rPr>
        <w:tab/>
      </w:r>
    </w:p>
    <w:p w14:paraId="3168BB3F" w14:textId="161D56F3" w:rsidR="005D5122" w:rsidRPr="006A2478" w:rsidRDefault="00A87C20" w:rsidP="00DD23EE">
      <w:pPr>
        <w:pStyle w:val="BodyTextIndent3"/>
        <w:tabs>
          <w:tab w:val="center" w:pos="8190"/>
        </w:tabs>
        <w:spacing w:after="0"/>
        <w:ind w:left="720"/>
        <w:rPr>
          <w:rFonts w:ascii="Arial" w:eastAsia="SimSun" w:hAnsi="Arial" w:cs="Arial"/>
          <w:i/>
          <w:sz w:val="22"/>
          <w:szCs w:val="22"/>
        </w:rPr>
      </w:pPr>
      <w:r w:rsidRPr="006A2478">
        <w:rPr>
          <w:rFonts w:ascii="Arial" w:eastAsia="SimSun" w:hAnsi="Arial" w:cs="Arial"/>
          <w:i/>
          <w:iCs/>
          <w:sz w:val="22"/>
          <w:szCs w:val="22"/>
          <w:lang w:eastAsia="zh-CN"/>
        </w:rPr>
        <w:t>地址</w:t>
      </w:r>
    </w:p>
    <w:p w14:paraId="126DFCF5" w14:textId="77777777" w:rsidR="00A87C20" w:rsidRPr="006A2478" w:rsidRDefault="005D5122" w:rsidP="00581877">
      <w:pPr>
        <w:pStyle w:val="BodyTextIndent3"/>
        <w:tabs>
          <w:tab w:val="center" w:pos="819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City, WA Zip </w:t>
      </w:r>
      <w:r w:rsidRPr="006A2478">
        <w:rPr>
          <w:rFonts w:ascii="Arial" w:eastAsia="SimSun" w:hAnsi="Arial" w:cs="Arial"/>
          <w:sz w:val="22"/>
          <w:szCs w:val="22"/>
          <w:u w:val="single"/>
        </w:rPr>
        <w:tab/>
      </w:r>
    </w:p>
    <w:p w14:paraId="19E43682" w14:textId="771D7E0A" w:rsidR="005D5122" w:rsidRPr="006A2478" w:rsidRDefault="00A87C20" w:rsidP="00DD23EE">
      <w:pPr>
        <w:pStyle w:val="BodyTextIndent3"/>
        <w:tabs>
          <w:tab w:val="center" w:pos="8190"/>
        </w:tabs>
        <w:spacing w:after="0"/>
        <w:ind w:left="720"/>
        <w:rPr>
          <w:rFonts w:ascii="Arial" w:eastAsia="SimSun" w:hAnsi="Arial" w:cs="Arial"/>
          <w:i/>
          <w:sz w:val="22"/>
          <w:szCs w:val="22"/>
        </w:rPr>
      </w:pPr>
      <w:r w:rsidRPr="006A2478">
        <w:rPr>
          <w:rFonts w:ascii="Arial" w:eastAsia="SimSun" w:hAnsi="Arial" w:cs="Arial"/>
          <w:i/>
          <w:iCs/>
          <w:sz w:val="22"/>
          <w:szCs w:val="22"/>
          <w:lang w:eastAsia="zh-CN"/>
        </w:rPr>
        <w:t>城市，华盛顿州邮政编码</w:t>
      </w:r>
    </w:p>
    <w:p w14:paraId="046E2802" w14:textId="77777777" w:rsidR="00A87C20" w:rsidRPr="006A2478" w:rsidRDefault="00C14051" w:rsidP="00581877">
      <w:pPr>
        <w:pStyle w:val="BodyTextIndent3"/>
        <w:spacing w:before="120" w:after="0"/>
        <w:ind w:left="720"/>
        <w:rPr>
          <w:rFonts w:ascii="Arial" w:eastAsia="SimSun" w:hAnsi="Arial" w:cs="Arial"/>
          <w:sz w:val="22"/>
          <w:szCs w:val="22"/>
        </w:rPr>
      </w:pPr>
      <w:r w:rsidRPr="006A2478">
        <w:rPr>
          <w:rFonts w:ascii="Arial" w:eastAsia="SimSun" w:hAnsi="Arial" w:cs="Arial"/>
          <w:sz w:val="22"/>
          <w:szCs w:val="22"/>
        </w:rPr>
        <w:t>Certificate of Deposit</w:t>
      </w:r>
    </w:p>
    <w:p w14:paraId="68A6FC05" w14:textId="006340A1" w:rsidR="00C14051" w:rsidRPr="006A2478" w:rsidRDefault="00A87C20" w:rsidP="00DD23EE">
      <w:pPr>
        <w:pStyle w:val="BodyTextIndent3"/>
        <w:spacing w:after="0"/>
        <w:ind w:left="720"/>
        <w:rPr>
          <w:rFonts w:ascii="Arial" w:eastAsia="SimSun" w:hAnsi="Arial" w:cs="Arial"/>
          <w:i/>
          <w:sz w:val="22"/>
          <w:szCs w:val="22"/>
        </w:rPr>
      </w:pPr>
      <w:r w:rsidRPr="006A2478">
        <w:rPr>
          <w:rFonts w:ascii="Arial" w:eastAsia="SimSun" w:hAnsi="Arial" w:cs="Arial"/>
          <w:i/>
          <w:iCs/>
          <w:sz w:val="22"/>
          <w:szCs w:val="22"/>
          <w:lang w:eastAsia="zh-CN"/>
        </w:rPr>
        <w:t>定期存款单</w:t>
      </w:r>
    </w:p>
    <w:p w14:paraId="028AEC8B" w14:textId="77777777" w:rsidR="00A87C20" w:rsidRPr="006A2478" w:rsidRDefault="00C14051" w:rsidP="00581877">
      <w:pPr>
        <w:pStyle w:val="BodyTextIndent3"/>
        <w:tabs>
          <w:tab w:val="center" w:pos="3870"/>
        </w:tabs>
        <w:spacing w:before="120" w:after="0"/>
        <w:ind w:left="720"/>
        <w:rPr>
          <w:rFonts w:ascii="Arial" w:eastAsia="SimSun" w:hAnsi="Arial" w:cs="Arial"/>
          <w:sz w:val="22"/>
          <w:szCs w:val="22"/>
          <w:u w:val="single"/>
        </w:rPr>
      </w:pPr>
      <w:r w:rsidRPr="006A2478">
        <w:rPr>
          <w:rFonts w:ascii="Arial" w:eastAsia="SimSun" w:hAnsi="Arial" w:cs="Arial"/>
          <w:sz w:val="22"/>
          <w:szCs w:val="22"/>
        </w:rPr>
        <w:t>Account No.: last 4 digits</w:t>
      </w:r>
      <w:r w:rsidRPr="006A2478">
        <w:rPr>
          <w:rFonts w:ascii="Arial" w:eastAsia="SimSun" w:hAnsi="Arial" w:cs="Arial"/>
          <w:sz w:val="22"/>
          <w:szCs w:val="22"/>
          <w:u w:val="single"/>
        </w:rPr>
        <w:tab/>
      </w:r>
    </w:p>
    <w:p w14:paraId="691F4B91" w14:textId="41793BF2" w:rsidR="00C14051" w:rsidRPr="006A2478" w:rsidRDefault="00A87C20" w:rsidP="00DD23EE">
      <w:pPr>
        <w:pStyle w:val="BodyTextIndent3"/>
        <w:tabs>
          <w:tab w:val="center" w:pos="3870"/>
        </w:tabs>
        <w:spacing w:after="0"/>
        <w:ind w:left="720"/>
        <w:rPr>
          <w:rFonts w:ascii="Arial" w:eastAsia="SimSun" w:hAnsi="Arial" w:cs="Arial"/>
          <w:i/>
          <w:sz w:val="22"/>
          <w:szCs w:val="22"/>
          <w:u w:val="single"/>
        </w:rPr>
      </w:pPr>
      <w:r w:rsidRPr="006A2478">
        <w:rPr>
          <w:rFonts w:ascii="Arial" w:eastAsia="SimSun" w:hAnsi="Arial" w:cs="Arial"/>
          <w:i/>
          <w:iCs/>
          <w:sz w:val="22"/>
          <w:szCs w:val="22"/>
          <w:lang w:eastAsia="zh-CN"/>
        </w:rPr>
        <w:t>账号：最后</w:t>
      </w:r>
      <w:r w:rsidRPr="006A2478">
        <w:rPr>
          <w:rFonts w:ascii="Arial" w:eastAsia="SimSun" w:hAnsi="Arial" w:cs="Arial"/>
          <w:i/>
          <w:iCs/>
          <w:sz w:val="22"/>
          <w:szCs w:val="22"/>
          <w:lang w:eastAsia="zh-CN"/>
        </w:rPr>
        <w:t>4</w:t>
      </w:r>
      <w:r w:rsidRPr="006A2478">
        <w:rPr>
          <w:rFonts w:ascii="Arial" w:eastAsia="SimSun" w:hAnsi="Arial" w:cs="Arial"/>
          <w:i/>
          <w:iCs/>
          <w:sz w:val="22"/>
          <w:szCs w:val="22"/>
          <w:lang w:eastAsia="zh-CN"/>
        </w:rPr>
        <w:t>位数字</w:t>
      </w:r>
    </w:p>
    <w:p w14:paraId="6831D047" w14:textId="77777777" w:rsidR="00A87C20" w:rsidRPr="006A2478" w:rsidRDefault="00C14051" w:rsidP="00581877">
      <w:pPr>
        <w:pStyle w:val="BodyTextIndent3"/>
        <w:tabs>
          <w:tab w:val="center" w:pos="387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Interest Rate: </w:t>
      </w:r>
      <w:r w:rsidRPr="006A2478">
        <w:rPr>
          <w:rFonts w:ascii="Arial" w:eastAsia="SimSun" w:hAnsi="Arial" w:cs="Arial"/>
          <w:sz w:val="22"/>
          <w:szCs w:val="22"/>
          <w:u w:val="single"/>
        </w:rPr>
        <w:tab/>
      </w:r>
    </w:p>
    <w:p w14:paraId="70A2EE43" w14:textId="32F9A634" w:rsidR="00C14051" w:rsidRPr="006A2478" w:rsidRDefault="00A87C20" w:rsidP="00DD23EE">
      <w:pPr>
        <w:pStyle w:val="BodyTextIndent3"/>
        <w:tabs>
          <w:tab w:val="center" w:pos="3870"/>
        </w:tabs>
        <w:spacing w:after="0"/>
        <w:ind w:left="720"/>
        <w:rPr>
          <w:rFonts w:ascii="Arial" w:eastAsia="SimSun" w:hAnsi="Arial" w:cs="Arial"/>
          <w:i/>
          <w:sz w:val="22"/>
          <w:szCs w:val="22"/>
          <w:u w:val="single"/>
        </w:rPr>
      </w:pPr>
      <w:r w:rsidRPr="006A2478">
        <w:rPr>
          <w:rFonts w:ascii="Arial" w:eastAsia="SimSun" w:hAnsi="Arial" w:cs="Arial"/>
          <w:i/>
          <w:iCs/>
          <w:sz w:val="22"/>
          <w:szCs w:val="22"/>
          <w:lang w:eastAsia="zh-CN"/>
        </w:rPr>
        <w:t>利率：</w:t>
      </w:r>
    </w:p>
    <w:p w14:paraId="6364734F" w14:textId="77777777" w:rsidR="00A87C20" w:rsidRPr="006A2478" w:rsidRDefault="00C14051" w:rsidP="00581877">
      <w:pPr>
        <w:pStyle w:val="BodyTextIndent3"/>
        <w:tabs>
          <w:tab w:val="center" w:pos="3870"/>
          <w:tab w:val="center" w:pos="4320"/>
          <w:tab w:val="center" w:pos="5670"/>
          <w:tab w:val="center" w:pos="6570"/>
          <w:tab w:val="center" w:pos="8100"/>
        </w:tabs>
        <w:spacing w:before="120" w:after="0"/>
        <w:ind w:left="720"/>
        <w:rPr>
          <w:rFonts w:ascii="Arial" w:eastAsia="SimSun" w:hAnsi="Arial" w:cs="Arial"/>
          <w:sz w:val="22"/>
          <w:szCs w:val="22"/>
          <w:u w:val="single"/>
        </w:rPr>
      </w:pPr>
      <w:r w:rsidRPr="006A2478">
        <w:rPr>
          <w:rFonts w:ascii="Arial" w:eastAsia="SimSun" w:hAnsi="Arial" w:cs="Arial"/>
          <w:sz w:val="22"/>
          <w:szCs w:val="22"/>
        </w:rPr>
        <w:t xml:space="preserve">Maturity Date: </w:t>
      </w:r>
      <w:r w:rsidRPr="006A2478">
        <w:rPr>
          <w:rFonts w:ascii="Arial" w:eastAsia="SimSun" w:hAnsi="Arial" w:cs="Arial"/>
          <w:sz w:val="22"/>
          <w:szCs w:val="22"/>
          <w:u w:val="single"/>
        </w:rPr>
        <w:tab/>
      </w:r>
      <w:r w:rsidRPr="006A2478">
        <w:rPr>
          <w:rFonts w:ascii="Arial" w:eastAsia="SimSun" w:hAnsi="Arial" w:cs="Arial"/>
          <w:sz w:val="22"/>
          <w:szCs w:val="22"/>
        </w:rPr>
        <w:tab/>
        <w:t>$</w:t>
      </w:r>
      <w:r w:rsidRPr="006A2478">
        <w:rPr>
          <w:rFonts w:ascii="Arial" w:eastAsia="SimSun" w:hAnsi="Arial" w:cs="Arial"/>
          <w:sz w:val="22"/>
          <w:szCs w:val="22"/>
          <w:u w:val="single"/>
        </w:rPr>
        <w:tab/>
      </w:r>
      <w:r w:rsidRPr="006A2478">
        <w:rPr>
          <w:rFonts w:ascii="Arial" w:eastAsia="SimSun" w:hAnsi="Arial" w:cs="Arial"/>
          <w:sz w:val="22"/>
          <w:szCs w:val="22"/>
        </w:rPr>
        <w:tab/>
        <w:t>$</w:t>
      </w:r>
      <w:r w:rsidRPr="006A2478">
        <w:rPr>
          <w:rFonts w:ascii="Arial" w:eastAsia="SimSun" w:hAnsi="Arial" w:cs="Arial"/>
          <w:sz w:val="22"/>
          <w:szCs w:val="22"/>
          <w:u w:val="single"/>
        </w:rPr>
        <w:tab/>
      </w:r>
    </w:p>
    <w:p w14:paraId="359B7275" w14:textId="4985F536" w:rsidR="00C14051" w:rsidRPr="006A2478" w:rsidRDefault="00A87C20" w:rsidP="00DD23EE">
      <w:pPr>
        <w:pStyle w:val="BodyTextIndent3"/>
        <w:tabs>
          <w:tab w:val="center" w:pos="3870"/>
          <w:tab w:val="center" w:pos="4320"/>
          <w:tab w:val="center" w:pos="5670"/>
          <w:tab w:val="center" w:pos="6570"/>
          <w:tab w:val="center" w:pos="8100"/>
        </w:tabs>
        <w:spacing w:after="0"/>
        <w:ind w:left="720"/>
        <w:rPr>
          <w:rFonts w:ascii="Arial" w:eastAsia="SimSun" w:hAnsi="Arial" w:cs="Arial"/>
          <w:i/>
          <w:sz w:val="22"/>
          <w:szCs w:val="22"/>
          <w:u w:val="single"/>
        </w:rPr>
      </w:pPr>
      <w:r w:rsidRPr="006A2478">
        <w:rPr>
          <w:rFonts w:ascii="Arial" w:eastAsia="SimSun" w:hAnsi="Arial" w:cs="Arial"/>
          <w:i/>
          <w:iCs/>
          <w:sz w:val="22"/>
          <w:szCs w:val="22"/>
          <w:lang w:eastAsia="zh-CN"/>
        </w:rPr>
        <w:t>到期日：</w:t>
      </w:r>
    </w:p>
    <w:p w14:paraId="7769B5E4" w14:textId="77777777" w:rsidR="00A87C20" w:rsidRPr="006A2478" w:rsidRDefault="00C14051" w:rsidP="00581877">
      <w:pPr>
        <w:pStyle w:val="BodyTextIndent3"/>
        <w:tabs>
          <w:tab w:val="center" w:pos="3870"/>
        </w:tabs>
        <w:spacing w:before="120" w:after="0"/>
        <w:ind w:left="720"/>
        <w:rPr>
          <w:rFonts w:ascii="Arial" w:eastAsia="SimSun" w:hAnsi="Arial" w:cs="Arial"/>
          <w:sz w:val="22"/>
          <w:szCs w:val="22"/>
        </w:rPr>
      </w:pPr>
      <w:r w:rsidRPr="006A2478">
        <w:rPr>
          <w:rFonts w:ascii="Arial" w:eastAsia="SimSun" w:hAnsi="Arial" w:cs="Arial"/>
          <w:sz w:val="22"/>
          <w:szCs w:val="22"/>
        </w:rPr>
        <w:t xml:space="preserve">(Balance as of </w:t>
      </w:r>
      <w:r w:rsidRPr="006A2478">
        <w:rPr>
          <w:rFonts w:ascii="Arial" w:eastAsia="SimSun" w:hAnsi="Arial" w:cs="Arial"/>
          <w:sz w:val="22"/>
          <w:szCs w:val="22"/>
          <w:u w:val="single"/>
        </w:rPr>
        <w:tab/>
      </w:r>
      <w:r w:rsidRPr="006A2478">
        <w:rPr>
          <w:rFonts w:ascii="Arial" w:eastAsia="SimSun" w:hAnsi="Arial" w:cs="Arial"/>
          <w:sz w:val="22"/>
          <w:szCs w:val="22"/>
        </w:rPr>
        <w:t>)</w:t>
      </w:r>
    </w:p>
    <w:p w14:paraId="2782BE8F" w14:textId="501F2416" w:rsidR="00C14051" w:rsidRPr="006A2478" w:rsidRDefault="00A87C20" w:rsidP="00DD23EE">
      <w:pPr>
        <w:pStyle w:val="BodyTextIndent3"/>
        <w:tabs>
          <w:tab w:val="center" w:pos="3870"/>
        </w:tabs>
        <w:spacing w:after="0"/>
        <w:ind w:left="720"/>
        <w:rPr>
          <w:rFonts w:ascii="Arial" w:eastAsia="SimSun" w:hAnsi="Arial" w:cs="Arial"/>
          <w:i/>
          <w:sz w:val="22"/>
          <w:szCs w:val="22"/>
        </w:rPr>
      </w:pPr>
      <w:r w:rsidRPr="006A2478">
        <w:rPr>
          <w:rFonts w:ascii="Arial" w:eastAsia="SimSun" w:hAnsi="Arial" w:cs="Arial"/>
          <w:i/>
          <w:iCs/>
          <w:sz w:val="22"/>
          <w:szCs w:val="22"/>
          <w:lang w:eastAsia="zh-CN"/>
        </w:rPr>
        <w:lastRenderedPageBreak/>
        <w:t>（截至以下日期的余额</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w:t>
      </w:r>
    </w:p>
    <w:p w14:paraId="10150655" w14:textId="77777777" w:rsidR="00A87C20" w:rsidRPr="006A2478" w:rsidRDefault="001F23CC" w:rsidP="00581877">
      <w:pPr>
        <w:pStyle w:val="BodyTextIndent3"/>
        <w:tabs>
          <w:tab w:val="center" w:pos="4320"/>
          <w:tab w:val="center" w:pos="5670"/>
          <w:tab w:val="center" w:pos="6570"/>
          <w:tab w:val="center" w:pos="8100"/>
        </w:tabs>
        <w:spacing w:before="120" w:after="0"/>
        <w:ind w:left="720"/>
        <w:rPr>
          <w:rFonts w:ascii="Arial" w:eastAsia="SimSun" w:hAnsi="Arial" w:cs="Arial"/>
          <w:sz w:val="22"/>
          <w:szCs w:val="22"/>
          <w:u w:val="single"/>
        </w:rPr>
      </w:pPr>
      <w:r w:rsidRPr="006A2478">
        <w:rPr>
          <w:rFonts w:ascii="Arial" w:eastAsia="SimSun" w:hAnsi="Arial" w:cs="Arial"/>
          <w:b/>
          <w:bCs/>
          <w:sz w:val="22"/>
          <w:szCs w:val="22"/>
        </w:rPr>
        <w:t>Total Blocked</w:t>
      </w:r>
      <w:r w:rsidRPr="006A2478">
        <w:rPr>
          <w:rFonts w:ascii="Arial" w:eastAsia="SimSun" w:hAnsi="Arial" w:cs="Arial"/>
          <w:b/>
          <w:bCs/>
          <w:sz w:val="22"/>
          <w:szCs w:val="22"/>
        </w:rPr>
        <w:tab/>
      </w:r>
      <w:r w:rsidRPr="006A2478">
        <w:rPr>
          <w:rFonts w:ascii="Arial" w:eastAsia="SimSun" w:hAnsi="Arial" w:cs="Arial"/>
          <w:sz w:val="22"/>
          <w:szCs w:val="22"/>
        </w:rPr>
        <w:t>$</w:t>
      </w:r>
      <w:r w:rsidRPr="006A2478">
        <w:rPr>
          <w:rFonts w:ascii="Arial" w:eastAsia="SimSun" w:hAnsi="Arial" w:cs="Arial"/>
          <w:sz w:val="22"/>
          <w:szCs w:val="22"/>
          <w:u w:val="single"/>
        </w:rPr>
        <w:tab/>
      </w:r>
      <w:r w:rsidRPr="006A2478">
        <w:rPr>
          <w:rFonts w:ascii="Arial" w:eastAsia="SimSun" w:hAnsi="Arial" w:cs="Arial"/>
          <w:sz w:val="22"/>
          <w:szCs w:val="22"/>
        </w:rPr>
        <w:tab/>
        <w:t>$</w:t>
      </w:r>
      <w:r w:rsidRPr="006A2478">
        <w:rPr>
          <w:rFonts w:ascii="Arial" w:eastAsia="SimSun" w:hAnsi="Arial" w:cs="Arial"/>
          <w:sz w:val="22"/>
          <w:szCs w:val="22"/>
          <w:u w:val="single"/>
        </w:rPr>
        <w:tab/>
      </w:r>
    </w:p>
    <w:p w14:paraId="576FDA16" w14:textId="331CF947" w:rsidR="00C14051" w:rsidRPr="006A2478" w:rsidRDefault="00A87C20" w:rsidP="00DD23EE">
      <w:pPr>
        <w:pStyle w:val="BodyTextIndent3"/>
        <w:tabs>
          <w:tab w:val="center" w:pos="4320"/>
          <w:tab w:val="center" w:pos="5670"/>
          <w:tab w:val="center" w:pos="6570"/>
          <w:tab w:val="center" w:pos="8100"/>
        </w:tabs>
        <w:spacing w:after="0"/>
        <w:ind w:left="720"/>
        <w:rPr>
          <w:rFonts w:ascii="Arial" w:eastAsia="SimSun" w:hAnsi="Arial" w:cs="Arial"/>
          <w:i/>
          <w:sz w:val="22"/>
          <w:szCs w:val="22"/>
          <w:u w:val="single"/>
        </w:rPr>
      </w:pPr>
      <w:r w:rsidRPr="006A2478">
        <w:rPr>
          <w:rFonts w:ascii="Arial" w:eastAsia="SimSun" w:hAnsi="Arial" w:cs="Arial"/>
          <w:b/>
          <w:bCs/>
          <w:i/>
          <w:iCs/>
          <w:sz w:val="22"/>
          <w:szCs w:val="22"/>
          <w:lang w:eastAsia="zh-CN"/>
        </w:rPr>
        <w:t>冻结总计</w:t>
      </w:r>
    </w:p>
    <w:p w14:paraId="5D51601E" w14:textId="77777777" w:rsidR="00A87C20" w:rsidRPr="006A2478" w:rsidRDefault="00581FA9" w:rsidP="00581877">
      <w:pPr>
        <w:pStyle w:val="BodyTextIndent3"/>
        <w:spacing w:before="120" w:after="0"/>
        <w:ind w:left="446"/>
        <w:rPr>
          <w:rFonts w:ascii="Arial" w:eastAsia="SimSun" w:hAnsi="Arial" w:cs="Arial"/>
          <w:sz w:val="22"/>
          <w:szCs w:val="22"/>
        </w:rPr>
      </w:pPr>
      <w:r w:rsidRPr="006A2478">
        <w:rPr>
          <w:rFonts w:ascii="Arial" w:eastAsia="SimSun" w:hAnsi="Arial" w:cs="Arial"/>
          <w:b/>
          <w:bCs/>
          <w:sz w:val="22"/>
          <w:szCs w:val="22"/>
        </w:rPr>
        <w:t>Personal and other property subject to conservator/guardian’s control</w:t>
      </w:r>
      <w:r w:rsidRPr="006A2478">
        <w:rPr>
          <w:rFonts w:ascii="Arial" w:eastAsia="SimSun" w:hAnsi="Arial" w:cs="Arial"/>
          <w:sz w:val="22"/>
          <w:szCs w:val="22"/>
        </w:rPr>
        <w:t xml:space="preserve"> </w:t>
      </w:r>
      <w:r w:rsidRPr="006A2478">
        <w:rPr>
          <w:rFonts w:ascii="Arial" w:eastAsia="SimSun" w:hAnsi="Arial" w:cs="Arial"/>
          <w:sz w:val="22"/>
          <w:szCs w:val="22"/>
        </w:rPr>
        <w:br/>
        <w:t>(Household Goods, Vehicles, Burial Plots, Funeral Plans, Life Insurance.)</w:t>
      </w:r>
    </w:p>
    <w:p w14:paraId="35B9BEA6" w14:textId="7C9DD894" w:rsidR="007D7AD4" w:rsidRPr="006A2478" w:rsidRDefault="00A87C20" w:rsidP="00DD23EE">
      <w:pPr>
        <w:pStyle w:val="BodyTextIndent3"/>
        <w:ind w:left="446"/>
        <w:rPr>
          <w:rFonts w:ascii="Arial" w:eastAsia="SimSun" w:hAnsi="Arial" w:cs="Arial"/>
          <w:i/>
          <w:sz w:val="22"/>
          <w:szCs w:val="22"/>
          <w:lang w:val="fr-FR"/>
        </w:rPr>
      </w:pPr>
      <w:r w:rsidRPr="006A2478">
        <w:rPr>
          <w:rFonts w:ascii="Arial" w:eastAsia="SimSun" w:hAnsi="Arial" w:cs="Arial"/>
          <w:b/>
          <w:bCs/>
          <w:i/>
          <w:iCs/>
          <w:sz w:val="22"/>
          <w:szCs w:val="22"/>
          <w:lang w:eastAsia="zh-CN"/>
        </w:rPr>
        <w:t>受保护人</w:t>
      </w:r>
      <w:r w:rsidRPr="006A2478">
        <w:rPr>
          <w:rFonts w:ascii="Arial" w:eastAsia="SimSun" w:hAnsi="Arial" w:cs="Arial"/>
          <w:b/>
          <w:bCs/>
          <w:i/>
          <w:iCs/>
          <w:sz w:val="22"/>
          <w:szCs w:val="22"/>
          <w:lang w:eastAsia="zh-CN"/>
        </w:rPr>
        <w:t>/</w:t>
      </w:r>
      <w:r w:rsidRPr="006A2478">
        <w:rPr>
          <w:rFonts w:ascii="Arial" w:eastAsia="SimSun" w:hAnsi="Arial" w:cs="Arial"/>
          <w:b/>
          <w:bCs/>
          <w:i/>
          <w:iCs/>
          <w:sz w:val="22"/>
          <w:szCs w:val="22"/>
          <w:lang w:eastAsia="zh-CN"/>
        </w:rPr>
        <w:t>监护人控制的个人和其他财产</w:t>
      </w:r>
      <w:r w:rsidRPr="006A2478">
        <w:rPr>
          <w:rFonts w:ascii="Arial" w:eastAsia="SimSun" w:hAnsi="Arial" w:cs="Arial"/>
          <w:i/>
          <w:iCs/>
          <w:sz w:val="22"/>
          <w:szCs w:val="22"/>
          <w:lang w:eastAsia="zh-CN"/>
        </w:rPr>
        <w:t xml:space="preserve"> </w:t>
      </w:r>
      <w:r w:rsidRPr="006A2478">
        <w:rPr>
          <w:rFonts w:ascii="Arial" w:eastAsia="SimSun" w:hAnsi="Arial" w:cs="Arial"/>
          <w:i/>
          <w:iCs/>
          <w:sz w:val="22"/>
          <w:szCs w:val="22"/>
          <w:lang w:eastAsia="zh-CN"/>
        </w:rPr>
        <w:br/>
      </w:r>
      <w:r w:rsidRPr="006A2478">
        <w:rPr>
          <w:rFonts w:ascii="Arial" w:eastAsia="SimSun" w:hAnsi="Arial" w:cs="Arial"/>
          <w:i/>
          <w:iCs/>
          <w:sz w:val="22"/>
          <w:szCs w:val="22"/>
          <w:lang w:eastAsia="zh-CN"/>
        </w:rPr>
        <w:t>（家居用品、车辆、墓地、葬礼计划、人寿保险。</w:t>
      </w:r>
      <w:r w:rsidRPr="006A2478">
        <w:rPr>
          <w:rFonts w:ascii="Arial" w:eastAsia="SimSun" w:hAnsi="Arial" w:cs="Arial"/>
          <w:i/>
          <w:iCs/>
          <w:sz w:val="22"/>
          <w:szCs w:val="22"/>
          <w:lang w:val="fr-FR" w:eastAsia="zh-CN"/>
        </w:rPr>
        <w:t>）</w:t>
      </w:r>
    </w:p>
    <w:p w14:paraId="0965D172" w14:textId="77777777" w:rsidR="00A87C20" w:rsidRPr="006A2478" w:rsidRDefault="001F23CC" w:rsidP="00581877">
      <w:pPr>
        <w:pStyle w:val="BodyTextIndent3"/>
        <w:pBdr>
          <w:top w:val="single" w:sz="4" w:space="1" w:color="auto"/>
          <w:left w:val="single" w:sz="4" w:space="4" w:color="auto"/>
          <w:bottom w:val="single" w:sz="4" w:space="1" w:color="auto"/>
          <w:right w:val="single" w:sz="4" w:space="4" w:color="auto"/>
        </w:pBdr>
        <w:tabs>
          <w:tab w:val="center" w:pos="2250"/>
          <w:tab w:val="center" w:pos="3690"/>
          <w:tab w:val="center" w:pos="5580"/>
          <w:tab w:val="center" w:pos="6480"/>
          <w:tab w:val="center" w:pos="8010"/>
        </w:tabs>
        <w:spacing w:before="120" w:after="0"/>
        <w:ind w:left="0"/>
        <w:rPr>
          <w:rFonts w:ascii="Arial" w:eastAsia="SimSun" w:hAnsi="Arial" w:cs="Arial"/>
          <w:sz w:val="22"/>
          <w:szCs w:val="22"/>
          <w:u w:val="single"/>
          <w:lang w:val="fr-FR"/>
        </w:rPr>
      </w:pPr>
      <w:r w:rsidRPr="006A2478">
        <w:rPr>
          <w:rFonts w:ascii="Arial" w:eastAsia="SimSun" w:hAnsi="Arial" w:cs="Arial"/>
          <w:sz w:val="22"/>
          <w:szCs w:val="22"/>
          <w:lang w:val="fr-FR"/>
        </w:rPr>
        <w:t xml:space="preserve">1. </w:t>
      </w:r>
      <w:r w:rsidRPr="006A2478">
        <w:rPr>
          <w:rFonts w:ascii="Arial" w:eastAsia="SimSun" w:hAnsi="Arial" w:cs="Arial"/>
          <w:sz w:val="22"/>
          <w:szCs w:val="22"/>
          <w:u w:val="single"/>
          <w:lang w:val="fr-FR"/>
        </w:rPr>
        <w:tab/>
      </w:r>
      <w:r w:rsidRPr="006A2478">
        <w:rPr>
          <w:rFonts w:ascii="Arial" w:eastAsia="SimSun" w:hAnsi="Arial" w:cs="Arial"/>
          <w:sz w:val="22"/>
          <w:szCs w:val="22"/>
          <w:lang w:val="fr-FR"/>
        </w:rPr>
        <w:tab/>
        <w:t>$</w:t>
      </w:r>
      <w:r w:rsidRPr="006A2478">
        <w:rPr>
          <w:rFonts w:ascii="Arial" w:eastAsia="SimSun" w:hAnsi="Arial" w:cs="Arial"/>
          <w:sz w:val="22"/>
          <w:szCs w:val="22"/>
          <w:u w:val="single"/>
          <w:lang w:val="fr-FR"/>
        </w:rPr>
        <w:tab/>
      </w:r>
      <w:r w:rsidRPr="006A2478">
        <w:rPr>
          <w:rFonts w:ascii="Arial" w:eastAsia="SimSun" w:hAnsi="Arial" w:cs="Arial"/>
          <w:sz w:val="22"/>
          <w:szCs w:val="22"/>
          <w:lang w:val="fr-FR"/>
        </w:rPr>
        <w:tab/>
        <w:t>$</w:t>
      </w:r>
      <w:r w:rsidRPr="006A2478">
        <w:rPr>
          <w:rFonts w:ascii="Arial" w:eastAsia="SimSun" w:hAnsi="Arial" w:cs="Arial"/>
          <w:sz w:val="22"/>
          <w:szCs w:val="22"/>
          <w:u w:val="single"/>
          <w:lang w:val="fr-FR"/>
        </w:rPr>
        <w:tab/>
      </w:r>
    </w:p>
    <w:p w14:paraId="2FB5EB0F" w14:textId="77777777" w:rsidR="00A87C20" w:rsidRPr="006A2478" w:rsidRDefault="000331AB" w:rsidP="00581877">
      <w:pPr>
        <w:pStyle w:val="BodyTextIndent3"/>
        <w:pBdr>
          <w:top w:val="single" w:sz="4" w:space="1" w:color="auto"/>
          <w:left w:val="single" w:sz="4" w:space="4" w:color="auto"/>
          <w:bottom w:val="single" w:sz="4" w:space="1" w:color="auto"/>
          <w:right w:val="single" w:sz="4" w:space="4" w:color="auto"/>
        </w:pBdr>
        <w:tabs>
          <w:tab w:val="center" w:pos="2250"/>
          <w:tab w:val="center" w:pos="3690"/>
          <w:tab w:val="center" w:pos="5580"/>
          <w:tab w:val="center" w:pos="6480"/>
          <w:tab w:val="center" w:pos="8010"/>
        </w:tabs>
        <w:spacing w:before="120" w:after="0"/>
        <w:ind w:left="0"/>
        <w:rPr>
          <w:rFonts w:ascii="Arial" w:eastAsia="SimSun" w:hAnsi="Arial" w:cs="Arial"/>
          <w:sz w:val="22"/>
          <w:szCs w:val="22"/>
          <w:u w:val="single"/>
          <w:lang w:val="fr-FR"/>
        </w:rPr>
      </w:pPr>
      <w:r w:rsidRPr="006A2478">
        <w:rPr>
          <w:rFonts w:ascii="Arial" w:eastAsia="SimSun" w:hAnsi="Arial" w:cs="Arial"/>
          <w:sz w:val="22"/>
          <w:szCs w:val="22"/>
          <w:lang w:val="fr-FR"/>
        </w:rPr>
        <w:t xml:space="preserve">2. </w:t>
      </w:r>
      <w:r w:rsidRPr="006A2478">
        <w:rPr>
          <w:rFonts w:ascii="Arial" w:eastAsia="SimSun" w:hAnsi="Arial" w:cs="Arial"/>
          <w:sz w:val="22"/>
          <w:szCs w:val="22"/>
          <w:u w:val="single"/>
          <w:lang w:val="fr-FR"/>
        </w:rPr>
        <w:tab/>
      </w:r>
      <w:r w:rsidRPr="006A2478">
        <w:rPr>
          <w:rFonts w:ascii="Arial" w:eastAsia="SimSun" w:hAnsi="Arial" w:cs="Arial"/>
          <w:sz w:val="22"/>
          <w:szCs w:val="22"/>
          <w:lang w:val="fr-FR"/>
        </w:rPr>
        <w:tab/>
        <w:t>$</w:t>
      </w:r>
      <w:r w:rsidRPr="006A2478">
        <w:rPr>
          <w:rFonts w:ascii="Arial" w:eastAsia="SimSun" w:hAnsi="Arial" w:cs="Arial"/>
          <w:sz w:val="22"/>
          <w:szCs w:val="22"/>
          <w:u w:val="single"/>
          <w:lang w:val="fr-FR"/>
        </w:rPr>
        <w:tab/>
      </w:r>
      <w:r w:rsidRPr="006A2478">
        <w:rPr>
          <w:rFonts w:ascii="Arial" w:eastAsia="SimSun" w:hAnsi="Arial" w:cs="Arial"/>
          <w:sz w:val="22"/>
          <w:szCs w:val="22"/>
          <w:lang w:val="fr-FR"/>
        </w:rPr>
        <w:tab/>
        <w:t>$</w:t>
      </w:r>
      <w:r w:rsidRPr="006A2478">
        <w:rPr>
          <w:rFonts w:ascii="Arial" w:eastAsia="SimSun" w:hAnsi="Arial" w:cs="Arial"/>
          <w:sz w:val="22"/>
          <w:szCs w:val="22"/>
          <w:u w:val="single"/>
          <w:lang w:val="fr-FR"/>
        </w:rPr>
        <w:tab/>
      </w:r>
    </w:p>
    <w:p w14:paraId="33BC38AA" w14:textId="77777777" w:rsidR="007D7AD4" w:rsidRPr="006A2478" w:rsidRDefault="007D7AD4" w:rsidP="00581877">
      <w:pPr>
        <w:pStyle w:val="BodyTextIndent3"/>
        <w:spacing w:after="0"/>
        <w:ind w:left="0"/>
        <w:rPr>
          <w:rFonts w:ascii="Arial" w:eastAsia="SimSun" w:hAnsi="Arial" w:cs="Arial"/>
          <w:sz w:val="22"/>
          <w:szCs w:val="22"/>
          <w:lang w:val="fr-FR"/>
        </w:rPr>
      </w:pPr>
    </w:p>
    <w:p w14:paraId="4530A1D0" w14:textId="77777777" w:rsidR="00A87C20" w:rsidRPr="006A2478" w:rsidRDefault="001F23CC" w:rsidP="00581877">
      <w:pPr>
        <w:pStyle w:val="BodyTextIndent3"/>
        <w:pBdr>
          <w:top w:val="single" w:sz="4" w:space="1" w:color="auto"/>
          <w:left w:val="single" w:sz="4" w:space="4" w:color="auto"/>
          <w:bottom w:val="single" w:sz="4" w:space="1" w:color="auto"/>
          <w:right w:val="single" w:sz="4" w:space="4" w:color="auto"/>
        </w:pBdr>
        <w:tabs>
          <w:tab w:val="center" w:pos="3690"/>
          <w:tab w:val="center" w:pos="5490"/>
          <w:tab w:val="center" w:pos="6480"/>
          <w:tab w:val="center" w:pos="8280"/>
        </w:tabs>
        <w:spacing w:after="0"/>
        <w:ind w:left="0"/>
        <w:rPr>
          <w:rFonts w:ascii="Arial" w:eastAsia="SimSun" w:hAnsi="Arial" w:cs="Arial"/>
          <w:sz w:val="22"/>
          <w:szCs w:val="22"/>
          <w:u w:val="single"/>
          <w:lang w:val="fr-FR"/>
        </w:rPr>
      </w:pPr>
      <w:r w:rsidRPr="006A2478">
        <w:rPr>
          <w:rFonts w:ascii="Arial" w:eastAsia="SimSun" w:hAnsi="Arial" w:cs="Arial"/>
          <w:b/>
          <w:bCs/>
          <w:sz w:val="22"/>
          <w:szCs w:val="22"/>
          <w:lang w:val="fr-FR"/>
        </w:rPr>
        <w:t>Total Assets</w:t>
      </w:r>
      <w:r w:rsidRPr="006A2478">
        <w:rPr>
          <w:rFonts w:ascii="Arial" w:eastAsia="SimSun" w:hAnsi="Arial" w:cs="Arial"/>
          <w:b/>
          <w:bCs/>
          <w:sz w:val="22"/>
          <w:szCs w:val="22"/>
          <w:lang w:val="fr-FR"/>
        </w:rPr>
        <w:tab/>
      </w:r>
      <w:r w:rsidRPr="006A2478">
        <w:rPr>
          <w:rFonts w:ascii="Arial" w:eastAsia="SimSun" w:hAnsi="Arial" w:cs="Arial"/>
          <w:sz w:val="22"/>
          <w:szCs w:val="22"/>
          <w:lang w:val="fr-FR"/>
        </w:rPr>
        <w:t>$</w:t>
      </w:r>
      <w:r w:rsidRPr="006A2478">
        <w:rPr>
          <w:rFonts w:ascii="Arial" w:eastAsia="SimSun" w:hAnsi="Arial" w:cs="Arial"/>
          <w:sz w:val="22"/>
          <w:szCs w:val="22"/>
          <w:u w:val="single"/>
          <w:lang w:val="fr-FR"/>
        </w:rPr>
        <w:tab/>
      </w:r>
      <w:r w:rsidRPr="006A2478">
        <w:rPr>
          <w:rFonts w:ascii="Arial" w:eastAsia="SimSun" w:hAnsi="Arial" w:cs="Arial"/>
          <w:sz w:val="22"/>
          <w:szCs w:val="22"/>
          <w:lang w:val="fr-FR"/>
        </w:rPr>
        <w:tab/>
        <w:t xml:space="preserve">$ </w:t>
      </w:r>
      <w:r w:rsidRPr="006A2478">
        <w:rPr>
          <w:rFonts w:ascii="Arial" w:eastAsia="SimSun" w:hAnsi="Arial" w:cs="Arial"/>
          <w:sz w:val="22"/>
          <w:szCs w:val="22"/>
          <w:u w:val="single"/>
          <w:lang w:val="fr-FR"/>
        </w:rPr>
        <w:tab/>
      </w:r>
    </w:p>
    <w:p w14:paraId="56D6AD2B" w14:textId="7993D867" w:rsidR="007D7AD4" w:rsidRPr="006A2478" w:rsidRDefault="00A87C20" w:rsidP="00DD23EE">
      <w:pPr>
        <w:pStyle w:val="BodyTextIndent3"/>
        <w:pBdr>
          <w:top w:val="single" w:sz="4" w:space="1" w:color="auto"/>
          <w:left w:val="single" w:sz="4" w:space="4" w:color="auto"/>
          <w:bottom w:val="single" w:sz="4" w:space="1" w:color="auto"/>
          <w:right w:val="single" w:sz="4" w:space="4" w:color="auto"/>
        </w:pBdr>
        <w:tabs>
          <w:tab w:val="center" w:pos="3690"/>
          <w:tab w:val="center" w:pos="5490"/>
          <w:tab w:val="center" w:pos="6480"/>
          <w:tab w:val="center" w:pos="8280"/>
        </w:tabs>
        <w:ind w:left="0"/>
        <w:rPr>
          <w:rFonts w:ascii="Arial" w:eastAsia="SimSun" w:hAnsi="Arial" w:cs="Arial"/>
          <w:i/>
          <w:sz w:val="22"/>
          <w:szCs w:val="22"/>
          <w:u w:val="single"/>
          <w:lang w:val="fr-FR"/>
        </w:rPr>
      </w:pPr>
      <w:r w:rsidRPr="006A2478">
        <w:rPr>
          <w:rFonts w:ascii="Arial" w:eastAsia="SimSun" w:hAnsi="Arial" w:cs="Arial"/>
          <w:b/>
          <w:bCs/>
          <w:i/>
          <w:iCs/>
          <w:sz w:val="22"/>
          <w:szCs w:val="22"/>
          <w:lang w:eastAsia="zh-CN"/>
        </w:rPr>
        <w:t>总资产</w:t>
      </w:r>
    </w:p>
    <w:p w14:paraId="6A0031FF" w14:textId="77777777" w:rsidR="00A87C20" w:rsidRPr="006A2478" w:rsidRDefault="001F23CC" w:rsidP="00581877">
      <w:pPr>
        <w:pStyle w:val="BodyTextIndent3"/>
        <w:spacing w:after="0"/>
        <w:ind w:left="0"/>
        <w:rPr>
          <w:rFonts w:ascii="Arial" w:eastAsia="SimSun" w:hAnsi="Arial" w:cs="Arial"/>
          <w:b/>
          <w:sz w:val="22"/>
          <w:szCs w:val="22"/>
          <w:u w:val="single"/>
          <w:lang w:val="fr-FR"/>
        </w:rPr>
      </w:pPr>
      <w:proofErr w:type="spellStart"/>
      <w:r w:rsidRPr="006A2478">
        <w:rPr>
          <w:rFonts w:ascii="Arial" w:eastAsia="SimSun" w:hAnsi="Arial" w:cs="Arial"/>
          <w:b/>
          <w:bCs/>
          <w:sz w:val="22"/>
          <w:szCs w:val="22"/>
          <w:u w:val="single"/>
          <w:lang w:val="fr-FR"/>
        </w:rPr>
        <w:t>Liabilities</w:t>
      </w:r>
      <w:proofErr w:type="spellEnd"/>
    </w:p>
    <w:p w14:paraId="04BE3B8B" w14:textId="030E0D11" w:rsidR="007D7AD4" w:rsidRPr="006A2478" w:rsidRDefault="00A87C20" w:rsidP="00DD23EE">
      <w:pPr>
        <w:pStyle w:val="BodyTextIndent3"/>
        <w:ind w:left="0"/>
        <w:rPr>
          <w:rFonts w:ascii="Arial" w:eastAsia="SimSun" w:hAnsi="Arial" w:cs="Arial"/>
          <w:i/>
          <w:sz w:val="22"/>
          <w:szCs w:val="22"/>
          <w:u w:val="single"/>
          <w:lang w:val="fr-FR"/>
        </w:rPr>
      </w:pPr>
      <w:r w:rsidRPr="006A2478">
        <w:rPr>
          <w:rFonts w:ascii="Arial" w:eastAsia="SimSun" w:hAnsi="Arial" w:cs="Arial"/>
          <w:b/>
          <w:bCs/>
          <w:i/>
          <w:iCs/>
          <w:sz w:val="22"/>
          <w:szCs w:val="22"/>
          <w:u w:val="single"/>
          <w:lang w:eastAsia="zh-CN"/>
        </w:rPr>
        <w:t>负债</w:t>
      </w:r>
    </w:p>
    <w:p w14:paraId="7D0E1D2C" w14:textId="77777777" w:rsidR="00A87C20" w:rsidRPr="006A2478" w:rsidRDefault="001F23CC" w:rsidP="00581877">
      <w:pPr>
        <w:pStyle w:val="BodyTextIndent3"/>
        <w:spacing w:after="0"/>
        <w:ind w:left="0"/>
        <w:rPr>
          <w:rFonts w:ascii="Arial" w:eastAsia="SimSun" w:hAnsi="Arial" w:cs="Arial"/>
          <w:b/>
          <w:sz w:val="22"/>
          <w:szCs w:val="22"/>
        </w:rPr>
      </w:pPr>
      <w:r w:rsidRPr="006A2478">
        <w:rPr>
          <w:rFonts w:ascii="Arial" w:eastAsia="SimSun" w:hAnsi="Arial" w:cs="Arial"/>
          <w:b/>
          <w:bCs/>
          <w:sz w:val="22"/>
          <w:szCs w:val="22"/>
        </w:rPr>
        <w:t>Mortgages and Liens</w:t>
      </w:r>
    </w:p>
    <w:p w14:paraId="10FEECB6" w14:textId="14F5C628" w:rsidR="007D7AD4" w:rsidRPr="006A2478" w:rsidRDefault="00A87C20" w:rsidP="00DD23EE">
      <w:pPr>
        <w:pStyle w:val="BodyTextIndent3"/>
        <w:ind w:left="0"/>
        <w:rPr>
          <w:rFonts w:ascii="Arial" w:eastAsia="SimSun" w:hAnsi="Arial" w:cs="Arial"/>
          <w:b/>
          <w:i/>
          <w:sz w:val="22"/>
          <w:szCs w:val="22"/>
        </w:rPr>
      </w:pPr>
      <w:r w:rsidRPr="006A2478">
        <w:rPr>
          <w:rFonts w:ascii="Arial" w:eastAsia="SimSun" w:hAnsi="Arial" w:cs="Arial"/>
          <w:b/>
          <w:bCs/>
          <w:i/>
          <w:iCs/>
          <w:sz w:val="22"/>
          <w:szCs w:val="22"/>
          <w:lang w:eastAsia="zh-CN"/>
        </w:rPr>
        <w:t>抵押和留置权</w:t>
      </w:r>
    </w:p>
    <w:p w14:paraId="1ECBB1D9" w14:textId="77777777" w:rsidR="007D7AD4" w:rsidRPr="006A2478" w:rsidRDefault="007D7AD4" w:rsidP="00581877">
      <w:pPr>
        <w:pStyle w:val="BodyTextIndent3"/>
        <w:pBdr>
          <w:top w:val="single" w:sz="4" w:space="1" w:color="auto"/>
          <w:left w:val="single" w:sz="4" w:space="4" w:color="auto"/>
          <w:bottom w:val="single" w:sz="4" w:space="1" w:color="auto"/>
          <w:right w:val="single" w:sz="4" w:space="4" w:color="auto"/>
        </w:pBdr>
        <w:spacing w:after="0"/>
        <w:ind w:left="0"/>
        <w:rPr>
          <w:rFonts w:ascii="Arial" w:eastAsia="SimSun" w:hAnsi="Arial" w:cs="Arial"/>
          <w:sz w:val="22"/>
          <w:szCs w:val="22"/>
        </w:rPr>
      </w:pPr>
    </w:p>
    <w:p w14:paraId="056DD82E" w14:textId="77777777" w:rsidR="00A87C20" w:rsidRPr="006A2478" w:rsidRDefault="000331AB" w:rsidP="001521D4">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ind w:left="0"/>
        <w:rPr>
          <w:rFonts w:ascii="Arial" w:eastAsia="SimSun" w:hAnsi="Arial" w:cs="Arial"/>
          <w:sz w:val="22"/>
          <w:szCs w:val="22"/>
          <w:u w:val="single"/>
        </w:rPr>
      </w:pPr>
      <w:r w:rsidRPr="006A2478">
        <w:rPr>
          <w:rFonts w:ascii="Arial" w:eastAsia="SimSun" w:hAnsi="Arial" w:cs="Arial"/>
          <w:sz w:val="22"/>
          <w:szCs w:val="22"/>
          <w:u w:val="single"/>
        </w:rPr>
        <w:tab/>
      </w:r>
      <w:r w:rsidRPr="006A2478">
        <w:rPr>
          <w:rFonts w:ascii="Arial" w:eastAsia="SimSun" w:hAnsi="Arial" w:cs="Arial"/>
          <w:sz w:val="22"/>
          <w:szCs w:val="22"/>
        </w:rPr>
        <w:tab/>
        <w:t xml:space="preserve">$ </w:t>
      </w:r>
      <w:r w:rsidRPr="006A2478">
        <w:rPr>
          <w:rFonts w:ascii="Arial" w:eastAsia="SimSun" w:hAnsi="Arial" w:cs="Arial"/>
          <w:sz w:val="22"/>
          <w:szCs w:val="22"/>
          <w:u w:val="single"/>
        </w:rPr>
        <w:tab/>
      </w:r>
      <w:r w:rsidRPr="006A2478">
        <w:rPr>
          <w:rFonts w:ascii="Arial" w:eastAsia="SimSun" w:hAnsi="Arial" w:cs="Arial"/>
          <w:sz w:val="22"/>
          <w:szCs w:val="22"/>
        </w:rPr>
        <w:tab/>
        <w:t xml:space="preserve">$ </w:t>
      </w:r>
      <w:r w:rsidRPr="006A2478">
        <w:rPr>
          <w:rFonts w:ascii="Arial" w:eastAsia="SimSun" w:hAnsi="Arial" w:cs="Arial"/>
          <w:sz w:val="22"/>
          <w:szCs w:val="22"/>
          <w:u w:val="single"/>
        </w:rPr>
        <w:tab/>
      </w:r>
    </w:p>
    <w:p w14:paraId="7595CD69" w14:textId="77777777" w:rsidR="00A87C20" w:rsidRPr="006A2478" w:rsidRDefault="000331AB" w:rsidP="001521D4">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ind w:left="0"/>
        <w:rPr>
          <w:rFonts w:ascii="Arial" w:eastAsia="SimSun" w:hAnsi="Arial" w:cs="Arial"/>
          <w:sz w:val="22"/>
          <w:szCs w:val="22"/>
          <w:u w:val="single"/>
        </w:rPr>
      </w:pPr>
      <w:r w:rsidRPr="006A2478">
        <w:rPr>
          <w:rFonts w:ascii="Arial" w:eastAsia="SimSun" w:hAnsi="Arial" w:cs="Arial"/>
          <w:sz w:val="22"/>
          <w:szCs w:val="22"/>
          <w:u w:val="single"/>
        </w:rPr>
        <w:tab/>
      </w:r>
      <w:r w:rsidRPr="006A2478">
        <w:rPr>
          <w:rFonts w:ascii="Arial" w:eastAsia="SimSun" w:hAnsi="Arial" w:cs="Arial"/>
          <w:sz w:val="22"/>
          <w:szCs w:val="22"/>
        </w:rPr>
        <w:tab/>
        <w:t xml:space="preserve">$ </w:t>
      </w:r>
      <w:r w:rsidRPr="006A2478">
        <w:rPr>
          <w:rFonts w:ascii="Arial" w:eastAsia="SimSun" w:hAnsi="Arial" w:cs="Arial"/>
          <w:sz w:val="22"/>
          <w:szCs w:val="22"/>
          <w:u w:val="single"/>
        </w:rPr>
        <w:tab/>
      </w:r>
      <w:r w:rsidRPr="006A2478">
        <w:rPr>
          <w:rFonts w:ascii="Arial" w:eastAsia="SimSun" w:hAnsi="Arial" w:cs="Arial"/>
          <w:sz w:val="22"/>
          <w:szCs w:val="22"/>
        </w:rPr>
        <w:tab/>
        <w:t xml:space="preserve">$ </w:t>
      </w:r>
      <w:r w:rsidRPr="006A2478">
        <w:rPr>
          <w:rFonts w:ascii="Arial" w:eastAsia="SimSun" w:hAnsi="Arial" w:cs="Arial"/>
          <w:sz w:val="22"/>
          <w:szCs w:val="22"/>
          <w:u w:val="single"/>
        </w:rPr>
        <w:tab/>
      </w:r>
    </w:p>
    <w:p w14:paraId="583C12AE" w14:textId="77777777" w:rsidR="00A87C20" w:rsidRPr="006A2478" w:rsidRDefault="000331AB" w:rsidP="001521D4">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ind w:left="0"/>
        <w:rPr>
          <w:rFonts w:ascii="Arial" w:eastAsia="SimSun" w:hAnsi="Arial" w:cs="Arial"/>
          <w:sz w:val="22"/>
          <w:szCs w:val="22"/>
          <w:u w:val="single"/>
        </w:rPr>
      </w:pPr>
      <w:r w:rsidRPr="006A2478">
        <w:rPr>
          <w:rFonts w:ascii="Arial" w:eastAsia="SimSun" w:hAnsi="Arial" w:cs="Arial"/>
          <w:sz w:val="22"/>
          <w:szCs w:val="22"/>
          <w:u w:val="single"/>
        </w:rPr>
        <w:tab/>
      </w:r>
      <w:r w:rsidRPr="006A2478">
        <w:rPr>
          <w:rFonts w:ascii="Arial" w:eastAsia="SimSun" w:hAnsi="Arial" w:cs="Arial"/>
          <w:sz w:val="22"/>
          <w:szCs w:val="22"/>
        </w:rPr>
        <w:tab/>
        <w:t xml:space="preserve">$ </w:t>
      </w:r>
      <w:r w:rsidRPr="006A2478">
        <w:rPr>
          <w:rFonts w:ascii="Arial" w:eastAsia="SimSun" w:hAnsi="Arial" w:cs="Arial"/>
          <w:sz w:val="22"/>
          <w:szCs w:val="22"/>
          <w:u w:val="single"/>
        </w:rPr>
        <w:tab/>
      </w:r>
      <w:r w:rsidRPr="006A2478">
        <w:rPr>
          <w:rFonts w:ascii="Arial" w:eastAsia="SimSun" w:hAnsi="Arial" w:cs="Arial"/>
          <w:sz w:val="22"/>
          <w:szCs w:val="22"/>
        </w:rPr>
        <w:tab/>
        <w:t xml:space="preserve">$ </w:t>
      </w:r>
      <w:r w:rsidRPr="006A2478">
        <w:rPr>
          <w:rFonts w:ascii="Arial" w:eastAsia="SimSun" w:hAnsi="Arial" w:cs="Arial"/>
          <w:sz w:val="22"/>
          <w:szCs w:val="22"/>
          <w:u w:val="single"/>
        </w:rPr>
        <w:tab/>
      </w:r>
    </w:p>
    <w:p w14:paraId="1E3DE170" w14:textId="77777777" w:rsidR="00A87C20" w:rsidRPr="006A2478" w:rsidRDefault="001F23CC" w:rsidP="00581877">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spacing w:after="0"/>
        <w:ind w:left="0"/>
        <w:rPr>
          <w:rFonts w:ascii="Arial" w:eastAsia="SimSun" w:hAnsi="Arial" w:cs="Arial"/>
          <w:sz w:val="22"/>
          <w:szCs w:val="22"/>
          <w:u w:val="single"/>
        </w:rPr>
      </w:pPr>
      <w:r w:rsidRPr="006A2478">
        <w:rPr>
          <w:rFonts w:ascii="Arial" w:eastAsia="SimSun" w:hAnsi="Arial" w:cs="Arial"/>
          <w:sz w:val="22"/>
          <w:szCs w:val="22"/>
        </w:rPr>
        <w:t xml:space="preserve">Loan # </w:t>
      </w:r>
      <w:r w:rsidRPr="006A2478">
        <w:rPr>
          <w:rFonts w:ascii="Arial" w:eastAsia="SimSun" w:hAnsi="Arial" w:cs="Arial"/>
          <w:sz w:val="22"/>
          <w:szCs w:val="22"/>
          <w:u w:val="single"/>
        </w:rPr>
        <w:tab/>
      </w:r>
      <w:r w:rsidRPr="006A2478">
        <w:rPr>
          <w:rFonts w:ascii="Arial" w:eastAsia="SimSun" w:hAnsi="Arial" w:cs="Arial"/>
          <w:sz w:val="22"/>
          <w:szCs w:val="22"/>
        </w:rPr>
        <w:tab/>
        <w:t xml:space="preserve">$ </w:t>
      </w:r>
      <w:r w:rsidRPr="006A2478">
        <w:rPr>
          <w:rFonts w:ascii="Arial" w:eastAsia="SimSun" w:hAnsi="Arial" w:cs="Arial"/>
          <w:sz w:val="22"/>
          <w:szCs w:val="22"/>
          <w:u w:val="single"/>
        </w:rPr>
        <w:tab/>
      </w:r>
      <w:r w:rsidRPr="006A2478">
        <w:rPr>
          <w:rFonts w:ascii="Arial" w:eastAsia="SimSun" w:hAnsi="Arial" w:cs="Arial"/>
          <w:sz w:val="22"/>
          <w:szCs w:val="22"/>
        </w:rPr>
        <w:tab/>
        <w:t>$</w:t>
      </w:r>
      <w:r w:rsidRPr="006A2478">
        <w:rPr>
          <w:rFonts w:ascii="Arial" w:eastAsia="SimSun" w:hAnsi="Arial" w:cs="Arial"/>
          <w:sz w:val="22"/>
          <w:szCs w:val="22"/>
          <w:u w:val="single"/>
        </w:rPr>
        <w:tab/>
      </w:r>
    </w:p>
    <w:p w14:paraId="2E49A758" w14:textId="09460440" w:rsidR="007D7AD4" w:rsidRPr="006A2478" w:rsidRDefault="00A87C20" w:rsidP="00DD23EE">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ind w:left="0"/>
        <w:rPr>
          <w:rFonts w:ascii="Arial" w:eastAsia="SimSun" w:hAnsi="Arial" w:cs="Arial"/>
          <w:i/>
          <w:sz w:val="22"/>
          <w:szCs w:val="22"/>
        </w:rPr>
      </w:pPr>
      <w:r w:rsidRPr="006A2478">
        <w:rPr>
          <w:rFonts w:ascii="Arial" w:eastAsia="SimSun" w:hAnsi="Arial" w:cs="Arial"/>
          <w:i/>
          <w:iCs/>
          <w:sz w:val="22"/>
          <w:szCs w:val="22"/>
          <w:lang w:eastAsia="zh-CN"/>
        </w:rPr>
        <w:t>贷款</w:t>
      </w:r>
      <w:r w:rsidRPr="006A2478">
        <w:rPr>
          <w:rFonts w:ascii="Arial" w:eastAsia="SimSun" w:hAnsi="Arial" w:cs="Arial"/>
          <w:i/>
          <w:iCs/>
          <w:sz w:val="22"/>
          <w:szCs w:val="22"/>
          <w:lang w:eastAsia="zh-CN"/>
        </w:rPr>
        <w:t>#</w:t>
      </w:r>
    </w:p>
    <w:p w14:paraId="48E87A49" w14:textId="77777777" w:rsidR="00A87C20" w:rsidRPr="006A2478" w:rsidRDefault="000331AB" w:rsidP="00581877">
      <w:pPr>
        <w:pStyle w:val="BodyTextIndent3"/>
        <w:pBdr>
          <w:top w:val="single" w:sz="4" w:space="1" w:color="auto"/>
          <w:left w:val="single" w:sz="4" w:space="4" w:color="auto"/>
          <w:bottom w:val="single" w:sz="4" w:space="1" w:color="auto"/>
          <w:right w:val="single" w:sz="4" w:space="4" w:color="auto"/>
        </w:pBdr>
        <w:tabs>
          <w:tab w:val="center" w:pos="2520"/>
          <w:tab w:val="center" w:pos="4680"/>
          <w:tab w:val="center" w:pos="5850"/>
          <w:tab w:val="center" w:pos="8370"/>
        </w:tabs>
        <w:spacing w:after="0"/>
        <w:ind w:left="0"/>
        <w:rPr>
          <w:rFonts w:ascii="Arial" w:eastAsia="SimSun" w:hAnsi="Arial" w:cs="Arial"/>
          <w:sz w:val="22"/>
          <w:szCs w:val="22"/>
          <w:u w:val="single"/>
        </w:rPr>
      </w:pPr>
      <w:r w:rsidRPr="006A2478">
        <w:rPr>
          <w:rFonts w:ascii="Arial" w:eastAsia="SimSun" w:hAnsi="Arial" w:cs="Arial"/>
          <w:b/>
          <w:bCs/>
          <w:sz w:val="22"/>
          <w:szCs w:val="22"/>
        </w:rPr>
        <w:t>Total Liabilities</w:t>
      </w:r>
      <w:r w:rsidRPr="006A2478">
        <w:rPr>
          <w:rFonts w:ascii="Arial" w:eastAsia="SimSun" w:hAnsi="Arial" w:cs="Arial"/>
          <w:b/>
          <w:bCs/>
          <w:sz w:val="22"/>
          <w:szCs w:val="22"/>
        </w:rPr>
        <w:tab/>
      </w:r>
      <w:r w:rsidRPr="006A2478">
        <w:rPr>
          <w:rFonts w:ascii="Arial" w:eastAsia="SimSun" w:hAnsi="Arial" w:cs="Arial"/>
          <w:sz w:val="22"/>
          <w:szCs w:val="22"/>
        </w:rPr>
        <w:t xml:space="preserve">$ </w:t>
      </w:r>
      <w:r w:rsidRPr="006A2478">
        <w:rPr>
          <w:rFonts w:ascii="Arial" w:eastAsia="SimSun" w:hAnsi="Arial" w:cs="Arial"/>
          <w:sz w:val="22"/>
          <w:szCs w:val="22"/>
          <w:u w:val="single"/>
        </w:rPr>
        <w:tab/>
      </w:r>
      <w:r w:rsidRPr="006A2478">
        <w:rPr>
          <w:rFonts w:ascii="Arial" w:eastAsia="SimSun" w:hAnsi="Arial" w:cs="Arial"/>
          <w:sz w:val="22"/>
          <w:szCs w:val="22"/>
        </w:rPr>
        <w:tab/>
        <w:t xml:space="preserve">$ </w:t>
      </w:r>
      <w:r w:rsidRPr="006A2478">
        <w:rPr>
          <w:rFonts w:ascii="Arial" w:eastAsia="SimSun" w:hAnsi="Arial" w:cs="Arial"/>
          <w:sz w:val="22"/>
          <w:szCs w:val="22"/>
          <w:u w:val="single"/>
        </w:rPr>
        <w:tab/>
      </w:r>
    </w:p>
    <w:p w14:paraId="5AA5A166" w14:textId="5E1DC757" w:rsidR="007D7AD4" w:rsidRPr="006A2478" w:rsidRDefault="00A87C20" w:rsidP="001521D4">
      <w:pPr>
        <w:pStyle w:val="BodyTextIndent3"/>
        <w:pBdr>
          <w:top w:val="single" w:sz="4" w:space="1" w:color="auto"/>
          <w:left w:val="single" w:sz="4" w:space="4" w:color="auto"/>
          <w:bottom w:val="single" w:sz="4" w:space="1" w:color="auto"/>
          <w:right w:val="single" w:sz="4" w:space="4" w:color="auto"/>
        </w:pBdr>
        <w:tabs>
          <w:tab w:val="center" w:pos="2520"/>
          <w:tab w:val="center" w:pos="4680"/>
          <w:tab w:val="center" w:pos="5850"/>
          <w:tab w:val="center" w:pos="8370"/>
        </w:tabs>
        <w:ind w:left="0"/>
        <w:rPr>
          <w:rFonts w:ascii="Arial" w:eastAsia="SimSun" w:hAnsi="Arial" w:cs="Arial"/>
          <w:i/>
          <w:sz w:val="22"/>
          <w:szCs w:val="22"/>
        </w:rPr>
      </w:pPr>
      <w:r w:rsidRPr="006A2478">
        <w:rPr>
          <w:rFonts w:ascii="Arial" w:eastAsia="SimSun" w:hAnsi="Arial" w:cs="Arial"/>
          <w:b/>
          <w:bCs/>
          <w:i/>
          <w:iCs/>
          <w:sz w:val="22"/>
          <w:szCs w:val="22"/>
          <w:lang w:eastAsia="zh-CN"/>
        </w:rPr>
        <w:t>总负债</w:t>
      </w:r>
    </w:p>
    <w:p w14:paraId="6899048B" w14:textId="77777777" w:rsidR="00A87C20" w:rsidRPr="006A2478" w:rsidRDefault="000331AB" w:rsidP="00581877">
      <w:pPr>
        <w:pStyle w:val="BodyTextIndent3"/>
        <w:tabs>
          <w:tab w:val="center" w:pos="4950"/>
          <w:tab w:val="center" w:pos="6930"/>
          <w:tab w:val="center" w:pos="7560"/>
          <w:tab w:val="center" w:pos="9090"/>
        </w:tabs>
        <w:spacing w:before="120" w:after="0"/>
        <w:ind w:left="0"/>
        <w:rPr>
          <w:rFonts w:ascii="Arial" w:eastAsia="SimSun" w:hAnsi="Arial" w:cs="Arial"/>
          <w:sz w:val="22"/>
          <w:szCs w:val="22"/>
          <w:u w:val="single"/>
        </w:rPr>
      </w:pPr>
      <w:r w:rsidRPr="006A2478">
        <w:rPr>
          <w:rFonts w:ascii="Arial" w:eastAsia="SimSun" w:hAnsi="Arial" w:cs="Arial"/>
          <w:b/>
          <w:bCs/>
          <w:sz w:val="22"/>
          <w:szCs w:val="22"/>
        </w:rPr>
        <w:t>Total Estate</w:t>
      </w:r>
      <w:r w:rsidRPr="006A2478">
        <w:rPr>
          <w:rFonts w:ascii="Arial" w:eastAsia="SimSun" w:hAnsi="Arial" w:cs="Arial"/>
          <w:b/>
          <w:bCs/>
          <w:sz w:val="22"/>
          <w:szCs w:val="22"/>
        </w:rPr>
        <w:tab/>
      </w:r>
      <w:r w:rsidRPr="006A2478">
        <w:rPr>
          <w:rFonts w:ascii="Arial" w:eastAsia="SimSun" w:hAnsi="Arial" w:cs="Arial"/>
          <w:sz w:val="22"/>
          <w:szCs w:val="22"/>
        </w:rPr>
        <w:t>$</w:t>
      </w:r>
      <w:r w:rsidRPr="006A2478">
        <w:rPr>
          <w:rFonts w:ascii="Arial" w:eastAsia="SimSun" w:hAnsi="Arial" w:cs="Arial"/>
          <w:sz w:val="22"/>
          <w:szCs w:val="22"/>
          <w:u w:val="single"/>
        </w:rPr>
        <w:tab/>
      </w:r>
      <w:r w:rsidRPr="006A2478">
        <w:rPr>
          <w:rFonts w:ascii="Arial" w:eastAsia="SimSun" w:hAnsi="Arial" w:cs="Arial"/>
          <w:sz w:val="22"/>
          <w:szCs w:val="22"/>
        </w:rPr>
        <w:tab/>
        <w:t xml:space="preserve">$ </w:t>
      </w:r>
      <w:r w:rsidRPr="006A2478">
        <w:rPr>
          <w:rFonts w:ascii="Arial" w:eastAsia="SimSun" w:hAnsi="Arial" w:cs="Arial"/>
          <w:sz w:val="22"/>
          <w:szCs w:val="22"/>
          <w:u w:val="single"/>
        </w:rPr>
        <w:tab/>
      </w:r>
    </w:p>
    <w:p w14:paraId="783D2FB4" w14:textId="47E19B3B" w:rsidR="00A87C20" w:rsidRPr="006A2478" w:rsidRDefault="00A87C20" w:rsidP="001521D4">
      <w:pPr>
        <w:pStyle w:val="BodyTextIndent3"/>
        <w:tabs>
          <w:tab w:val="center" w:pos="4950"/>
          <w:tab w:val="center" w:pos="6930"/>
          <w:tab w:val="center" w:pos="7560"/>
          <w:tab w:val="center" w:pos="9090"/>
        </w:tabs>
        <w:spacing w:after="0"/>
        <w:ind w:left="0"/>
        <w:rPr>
          <w:rFonts w:ascii="Arial" w:eastAsia="SimSun" w:hAnsi="Arial" w:cs="Arial"/>
          <w:b/>
          <w:sz w:val="22"/>
          <w:szCs w:val="22"/>
        </w:rPr>
      </w:pPr>
      <w:r w:rsidRPr="006A2478">
        <w:rPr>
          <w:rFonts w:ascii="Arial" w:eastAsia="SimSun" w:hAnsi="Arial" w:cs="Arial"/>
          <w:b/>
          <w:bCs/>
          <w:i/>
          <w:iCs/>
          <w:sz w:val="22"/>
          <w:szCs w:val="22"/>
          <w:lang w:eastAsia="zh-CN"/>
        </w:rPr>
        <w:t>总财产</w:t>
      </w:r>
      <w:r w:rsidRPr="006A2478">
        <w:rPr>
          <w:rFonts w:ascii="Arial" w:eastAsia="SimSun" w:hAnsi="Arial" w:cs="Arial"/>
          <w:i/>
          <w:iCs/>
          <w:sz w:val="22"/>
          <w:szCs w:val="22"/>
        </w:rPr>
        <w:tab/>
        <w:t xml:space="preserve">                          </w:t>
      </w:r>
      <w:r w:rsidRPr="006A2478">
        <w:rPr>
          <w:rFonts w:ascii="Arial" w:eastAsia="SimSun" w:hAnsi="Arial" w:cs="Arial"/>
          <w:b/>
          <w:bCs/>
          <w:sz w:val="22"/>
          <w:szCs w:val="22"/>
        </w:rPr>
        <w:t>Market Value at</w:t>
      </w:r>
      <w:r w:rsidRPr="006A2478">
        <w:rPr>
          <w:rFonts w:ascii="Arial" w:eastAsia="SimSun" w:hAnsi="Arial" w:cs="Arial"/>
          <w:b/>
          <w:bCs/>
          <w:sz w:val="22"/>
          <w:szCs w:val="22"/>
        </w:rPr>
        <w:tab/>
      </w:r>
      <w:r w:rsidRPr="006A2478">
        <w:rPr>
          <w:rFonts w:ascii="Arial" w:eastAsia="SimSun" w:hAnsi="Arial" w:cs="Arial"/>
          <w:b/>
          <w:bCs/>
          <w:sz w:val="22"/>
          <w:szCs w:val="22"/>
        </w:rPr>
        <w:tab/>
      </w:r>
      <w:r w:rsidRPr="006A2478">
        <w:rPr>
          <w:rFonts w:ascii="Arial" w:eastAsia="SimSun" w:hAnsi="Arial" w:cs="Arial"/>
          <w:b/>
          <w:bCs/>
          <w:sz w:val="22"/>
          <w:szCs w:val="22"/>
        </w:rPr>
        <w:tab/>
        <w:t>Market Value at</w:t>
      </w:r>
    </w:p>
    <w:p w14:paraId="7C30E4DA" w14:textId="795BF755" w:rsidR="001521D4" w:rsidRPr="006A2478" w:rsidRDefault="001521D4" w:rsidP="001521D4">
      <w:pPr>
        <w:pStyle w:val="BodyTextIndent3"/>
        <w:tabs>
          <w:tab w:val="left" w:pos="2700"/>
        </w:tabs>
        <w:spacing w:after="0"/>
        <w:ind w:left="0"/>
        <w:jc w:val="right"/>
        <w:rPr>
          <w:rFonts w:ascii="Arial" w:eastAsia="SimSun" w:hAnsi="Arial" w:cs="Arial"/>
          <w:b/>
          <w:sz w:val="22"/>
          <w:szCs w:val="22"/>
        </w:rPr>
      </w:pPr>
      <w:r w:rsidRPr="006A2478">
        <w:rPr>
          <w:rFonts w:ascii="Arial" w:eastAsia="SimSun" w:hAnsi="Arial" w:cs="Arial"/>
          <w:b/>
          <w:bCs/>
          <w:sz w:val="22"/>
          <w:szCs w:val="22"/>
        </w:rPr>
        <w:t>Start of Accounting</w:t>
      </w:r>
      <w:r w:rsidRPr="006A2478">
        <w:rPr>
          <w:rFonts w:ascii="Arial" w:eastAsia="SimSun" w:hAnsi="Arial" w:cs="Arial"/>
          <w:b/>
          <w:bCs/>
          <w:sz w:val="22"/>
          <w:szCs w:val="22"/>
        </w:rPr>
        <w:tab/>
        <w:t>End of Accounting</w:t>
      </w:r>
    </w:p>
    <w:p w14:paraId="75135720" w14:textId="0A6D8B37" w:rsidR="007D7AD4" w:rsidRPr="006A2478" w:rsidRDefault="00A87C20" w:rsidP="00DD23EE">
      <w:pPr>
        <w:pStyle w:val="BodyTextIndent3"/>
        <w:tabs>
          <w:tab w:val="left" w:pos="2880"/>
          <w:tab w:val="center" w:pos="7470"/>
        </w:tabs>
        <w:spacing w:after="0"/>
        <w:ind w:left="0"/>
        <w:jc w:val="right"/>
        <w:rPr>
          <w:rFonts w:ascii="Arial" w:eastAsia="SimSun" w:hAnsi="Arial" w:cs="Arial"/>
          <w:b/>
          <w:i/>
          <w:sz w:val="22"/>
          <w:szCs w:val="22"/>
        </w:rPr>
      </w:pPr>
      <w:r w:rsidRPr="006A2478">
        <w:rPr>
          <w:rFonts w:ascii="Arial" w:eastAsia="SimSun" w:hAnsi="Arial" w:cs="Arial"/>
          <w:b/>
          <w:bCs/>
          <w:i/>
          <w:iCs/>
          <w:sz w:val="22"/>
          <w:szCs w:val="22"/>
          <w:lang w:eastAsia="zh-CN"/>
        </w:rPr>
        <w:t>市场价值</w:t>
      </w:r>
      <w:r w:rsidRPr="006A2478">
        <w:rPr>
          <w:rFonts w:ascii="Arial" w:eastAsia="SimSun" w:hAnsi="Arial" w:cs="Arial"/>
          <w:sz w:val="22"/>
          <w:szCs w:val="22"/>
          <w:lang w:eastAsia="zh-CN"/>
        </w:rPr>
        <w:tab/>
      </w:r>
      <w:r w:rsidRPr="006A2478">
        <w:rPr>
          <w:rFonts w:ascii="Arial" w:eastAsia="SimSun" w:hAnsi="Arial" w:cs="Arial"/>
          <w:b/>
          <w:bCs/>
          <w:i/>
          <w:iCs/>
          <w:sz w:val="22"/>
          <w:szCs w:val="22"/>
          <w:lang w:eastAsia="zh-CN"/>
        </w:rPr>
        <w:t>市场价值</w:t>
      </w:r>
    </w:p>
    <w:p w14:paraId="02025021" w14:textId="6E78EB6D" w:rsidR="007D7AD4" w:rsidRPr="006A2478" w:rsidRDefault="00A87C20" w:rsidP="00DD23EE">
      <w:pPr>
        <w:pStyle w:val="BodyTextIndent3"/>
        <w:tabs>
          <w:tab w:val="left" w:pos="2700"/>
        </w:tabs>
        <w:spacing w:after="0"/>
        <w:ind w:left="0"/>
        <w:jc w:val="right"/>
        <w:rPr>
          <w:rFonts w:ascii="Arial" w:eastAsia="SimSun" w:hAnsi="Arial" w:cs="Arial"/>
          <w:b/>
          <w:i/>
          <w:sz w:val="22"/>
          <w:szCs w:val="22"/>
        </w:rPr>
      </w:pPr>
      <w:r w:rsidRPr="006A2478">
        <w:rPr>
          <w:rFonts w:ascii="Arial" w:eastAsia="SimSun" w:hAnsi="Arial" w:cs="Arial"/>
          <w:b/>
          <w:bCs/>
          <w:i/>
          <w:iCs/>
          <w:sz w:val="22"/>
          <w:szCs w:val="22"/>
          <w:lang w:eastAsia="zh-CN"/>
        </w:rPr>
        <w:t>会计核算开始</w:t>
      </w:r>
      <w:r w:rsidRPr="006A2478">
        <w:rPr>
          <w:rFonts w:ascii="Arial" w:eastAsia="SimSun" w:hAnsi="Arial" w:cs="Arial"/>
          <w:sz w:val="22"/>
          <w:szCs w:val="22"/>
          <w:lang w:eastAsia="zh-CN"/>
        </w:rPr>
        <w:tab/>
      </w:r>
      <w:r w:rsidRPr="006A2478">
        <w:rPr>
          <w:rFonts w:ascii="Arial" w:eastAsia="SimSun" w:hAnsi="Arial" w:cs="Arial"/>
          <w:b/>
          <w:bCs/>
          <w:i/>
          <w:iCs/>
          <w:sz w:val="22"/>
          <w:szCs w:val="22"/>
          <w:lang w:eastAsia="zh-CN"/>
        </w:rPr>
        <w:t>会计核算结束</w:t>
      </w:r>
    </w:p>
    <w:p w14:paraId="3DC51ECB" w14:textId="77777777" w:rsidR="00A87C20" w:rsidRPr="006A2478" w:rsidRDefault="001F23CC" w:rsidP="00581877">
      <w:pPr>
        <w:pStyle w:val="BodyTextIndent3"/>
        <w:spacing w:before="120" w:after="0"/>
        <w:ind w:left="0"/>
        <w:rPr>
          <w:rFonts w:ascii="Arial" w:eastAsia="SimSun" w:hAnsi="Arial" w:cs="Arial"/>
          <w:i/>
          <w:sz w:val="24"/>
          <w:szCs w:val="24"/>
        </w:rPr>
      </w:pPr>
      <w:r w:rsidRPr="006A2478">
        <w:rPr>
          <w:rFonts w:ascii="Arial" w:eastAsia="SimSun" w:hAnsi="Arial" w:cs="Arial"/>
          <w:b/>
          <w:bCs/>
          <w:sz w:val="24"/>
          <w:szCs w:val="24"/>
        </w:rPr>
        <w:t>Note</w:t>
      </w:r>
      <w:r w:rsidRPr="006A2478">
        <w:rPr>
          <w:rFonts w:ascii="Arial" w:eastAsia="SimSun" w:hAnsi="Arial" w:cs="Arial"/>
          <w:sz w:val="24"/>
          <w:szCs w:val="24"/>
        </w:rPr>
        <w:t xml:space="preserve">: File any financial statements required by the court under seal </w:t>
      </w:r>
      <w:r w:rsidRPr="006A2478">
        <w:rPr>
          <w:rFonts w:ascii="Arial" w:eastAsia="SimSun" w:hAnsi="Arial" w:cs="Arial"/>
          <w:sz w:val="22"/>
          <w:szCs w:val="22"/>
        </w:rPr>
        <w:t xml:space="preserve">using </w:t>
      </w:r>
      <w:r w:rsidRPr="006A2478">
        <w:rPr>
          <w:rFonts w:ascii="Arial" w:eastAsia="SimSun" w:hAnsi="Arial" w:cs="Arial"/>
          <w:sz w:val="24"/>
          <w:szCs w:val="24"/>
        </w:rPr>
        <w:t xml:space="preserve">the </w:t>
      </w:r>
      <w:r w:rsidRPr="006A2478">
        <w:rPr>
          <w:rFonts w:ascii="Arial" w:eastAsia="SimSun" w:hAnsi="Arial" w:cs="Arial"/>
          <w:i/>
          <w:iCs/>
          <w:sz w:val="24"/>
          <w:szCs w:val="24"/>
        </w:rPr>
        <w:t>Sealed Cover Sheet – Guardianship/Conservatorship Document, GDN ALL 001.</w:t>
      </w:r>
    </w:p>
    <w:p w14:paraId="06767876" w14:textId="4E4073F5" w:rsidR="007D7AD4" w:rsidRPr="006A2478" w:rsidRDefault="00A87C20" w:rsidP="00DD23EE">
      <w:pPr>
        <w:pStyle w:val="BodyTextIndent3"/>
        <w:spacing w:after="0"/>
        <w:ind w:left="0"/>
        <w:rPr>
          <w:rFonts w:ascii="Arial" w:eastAsia="SimSun" w:hAnsi="Arial" w:cs="Arial"/>
          <w:i/>
          <w:sz w:val="22"/>
          <w:szCs w:val="22"/>
        </w:rPr>
      </w:pPr>
      <w:r w:rsidRPr="006A2478">
        <w:rPr>
          <w:rFonts w:ascii="Arial" w:eastAsia="SimSun" w:hAnsi="Arial" w:cs="Arial"/>
          <w:b/>
          <w:bCs/>
          <w:i/>
          <w:iCs/>
          <w:sz w:val="24"/>
          <w:szCs w:val="24"/>
          <w:lang w:eastAsia="zh-CN"/>
        </w:rPr>
        <w:t>注：</w:t>
      </w:r>
      <w:r w:rsidRPr="006A2478">
        <w:rPr>
          <w:rFonts w:ascii="Arial" w:eastAsia="SimSun" w:hAnsi="Arial" w:cs="Arial"/>
          <w:i/>
          <w:iCs/>
          <w:sz w:val="22"/>
          <w:szCs w:val="22"/>
          <w:lang w:eastAsia="zh-CN"/>
        </w:rPr>
        <w:t>使用</w:t>
      </w:r>
      <w:r w:rsidRPr="006A2478">
        <w:rPr>
          <w:rFonts w:ascii="Arial" w:eastAsia="SimSun" w:hAnsi="Arial" w:cs="Arial"/>
          <w:i/>
          <w:iCs/>
          <w:sz w:val="24"/>
          <w:szCs w:val="24"/>
          <w:lang w:eastAsia="zh-CN"/>
        </w:rPr>
        <w:t>加封封面</w:t>
      </w:r>
      <w:r w:rsidRPr="006A2478">
        <w:rPr>
          <w:rFonts w:ascii="Arial" w:eastAsia="SimSun" w:hAnsi="Arial" w:cs="Arial"/>
          <w:i/>
          <w:iCs/>
          <w:sz w:val="24"/>
          <w:szCs w:val="24"/>
          <w:lang w:eastAsia="zh-CN"/>
        </w:rPr>
        <w:t>——</w:t>
      </w:r>
      <w:r w:rsidRPr="006A2478">
        <w:rPr>
          <w:rFonts w:ascii="Arial" w:eastAsia="SimSun" w:hAnsi="Arial" w:cs="Arial"/>
          <w:i/>
          <w:iCs/>
          <w:sz w:val="24"/>
          <w:szCs w:val="24"/>
          <w:lang w:eastAsia="zh-CN"/>
        </w:rPr>
        <w:t>监护权</w:t>
      </w:r>
      <w:r w:rsidRPr="006A2478">
        <w:rPr>
          <w:rFonts w:ascii="Arial" w:eastAsia="SimSun" w:hAnsi="Arial" w:cs="Arial"/>
          <w:i/>
          <w:iCs/>
          <w:sz w:val="24"/>
          <w:szCs w:val="24"/>
          <w:lang w:eastAsia="zh-CN"/>
        </w:rPr>
        <w:t>/</w:t>
      </w:r>
      <w:r w:rsidRPr="006A2478">
        <w:rPr>
          <w:rFonts w:ascii="Arial" w:eastAsia="SimSun" w:hAnsi="Arial" w:cs="Arial"/>
          <w:i/>
          <w:iCs/>
          <w:sz w:val="24"/>
          <w:szCs w:val="24"/>
          <w:lang w:eastAsia="zh-CN"/>
        </w:rPr>
        <w:t>保护权文件，</w:t>
      </w:r>
      <w:r w:rsidRPr="006A2478">
        <w:rPr>
          <w:rFonts w:ascii="Arial" w:eastAsia="SimSun" w:hAnsi="Arial" w:cs="Arial"/>
          <w:i/>
          <w:iCs/>
          <w:sz w:val="24"/>
          <w:szCs w:val="24"/>
          <w:lang w:eastAsia="zh-CN"/>
        </w:rPr>
        <w:t>GDN ALL 001</w:t>
      </w:r>
      <w:r w:rsidRPr="006A2478">
        <w:rPr>
          <w:rFonts w:ascii="Arial" w:eastAsia="SimSun" w:hAnsi="Arial" w:cs="Arial"/>
          <w:i/>
          <w:iCs/>
          <w:sz w:val="24"/>
          <w:szCs w:val="24"/>
          <w:lang w:eastAsia="zh-CN"/>
        </w:rPr>
        <w:t>，加封提交法院要求提供的任何财务报表。</w:t>
      </w:r>
    </w:p>
    <w:p w14:paraId="0B3D1D45" w14:textId="38EFB13C" w:rsidR="007D7AD4" w:rsidRPr="006A2478" w:rsidRDefault="001F23CC" w:rsidP="00581877">
      <w:pPr>
        <w:pStyle w:val="WA"/>
        <w:tabs>
          <w:tab w:val="clear" w:pos="360"/>
        </w:tabs>
        <w:spacing w:before="0" w:after="0"/>
        <w:rPr>
          <w:rFonts w:eastAsia="SimSun"/>
        </w:rPr>
      </w:pPr>
      <w:r w:rsidRPr="006A2478">
        <w:rPr>
          <w:rFonts w:eastAsia="SimSun"/>
          <w:bCs/>
        </w:rPr>
        <w:t>Estate Information</w:t>
      </w:r>
      <w:r w:rsidRPr="006A2478">
        <w:rPr>
          <w:rFonts w:eastAsia="SimSun"/>
          <w:bCs/>
        </w:rPr>
        <w:br/>
      </w:r>
      <w:r w:rsidRPr="006A2478">
        <w:rPr>
          <w:rFonts w:eastAsia="SimSun"/>
          <w:bCs/>
          <w:i/>
          <w:iCs/>
          <w:lang w:eastAsia="zh-CN"/>
        </w:rPr>
        <w:t>财产信息</w:t>
      </w:r>
    </w:p>
    <w:p w14:paraId="6680B381" w14:textId="77777777" w:rsidR="00A87C20" w:rsidRPr="006A2478" w:rsidRDefault="001F23CC" w:rsidP="00581877">
      <w:pPr>
        <w:pStyle w:val="BodyTextIndent3"/>
        <w:spacing w:after="0"/>
        <w:ind w:left="720" w:hanging="720"/>
        <w:rPr>
          <w:rFonts w:ascii="Arial" w:eastAsia="SimSun" w:hAnsi="Arial" w:cs="Arial"/>
          <w:sz w:val="22"/>
          <w:szCs w:val="22"/>
        </w:rPr>
      </w:pPr>
      <w:r w:rsidRPr="006A2478">
        <w:rPr>
          <w:rFonts w:ascii="Arial" w:eastAsia="SimSun" w:hAnsi="Arial" w:cs="Arial"/>
          <w:sz w:val="22"/>
          <w:szCs w:val="22"/>
        </w:rPr>
        <w:tab/>
        <w:t>For Accounting Period starting (</w:t>
      </w:r>
      <w:r w:rsidRPr="006A2478">
        <w:rPr>
          <w:rFonts w:ascii="Arial" w:eastAsia="SimSun" w:hAnsi="Arial" w:cs="Arial"/>
          <w:i/>
          <w:iCs/>
          <w:sz w:val="22"/>
          <w:szCs w:val="22"/>
        </w:rPr>
        <w:t>date</w:t>
      </w:r>
      <w:r w:rsidRPr="006A2478">
        <w:rPr>
          <w:rFonts w:ascii="Arial" w:eastAsia="SimSun" w:hAnsi="Arial" w:cs="Arial"/>
          <w:sz w:val="22"/>
          <w:szCs w:val="22"/>
        </w:rPr>
        <w:t xml:space="preserve">) </w:t>
      </w:r>
      <w:r w:rsidRPr="006A2478">
        <w:rPr>
          <w:rFonts w:ascii="Arial" w:eastAsia="SimSun" w:hAnsi="Arial" w:cs="Arial"/>
          <w:sz w:val="22"/>
          <w:szCs w:val="22"/>
          <w:u w:val="single"/>
        </w:rPr>
        <w:tab/>
      </w:r>
      <w:r w:rsidRPr="006A2478">
        <w:rPr>
          <w:rFonts w:ascii="Arial" w:eastAsia="SimSun" w:hAnsi="Arial" w:cs="Arial"/>
          <w:sz w:val="22"/>
          <w:szCs w:val="22"/>
        </w:rPr>
        <w:t xml:space="preserve"> and ending (</w:t>
      </w:r>
      <w:r w:rsidRPr="006A2478">
        <w:rPr>
          <w:rFonts w:ascii="Arial" w:eastAsia="SimSun" w:hAnsi="Arial" w:cs="Arial"/>
          <w:i/>
          <w:iCs/>
          <w:sz w:val="22"/>
          <w:szCs w:val="22"/>
        </w:rPr>
        <w:t>date</w:t>
      </w:r>
      <w:r w:rsidRPr="006A2478">
        <w:rPr>
          <w:rFonts w:ascii="Arial" w:eastAsia="SimSun" w:hAnsi="Arial" w:cs="Arial"/>
          <w:sz w:val="22"/>
          <w:szCs w:val="22"/>
        </w:rPr>
        <w:t xml:space="preserve">) </w:t>
      </w:r>
      <w:r w:rsidRPr="006A2478">
        <w:rPr>
          <w:rFonts w:ascii="Arial" w:eastAsia="SimSun" w:hAnsi="Arial" w:cs="Arial"/>
          <w:sz w:val="22"/>
          <w:szCs w:val="22"/>
          <w:u w:val="single"/>
        </w:rPr>
        <w:tab/>
      </w:r>
      <w:r w:rsidRPr="006A2478">
        <w:rPr>
          <w:rFonts w:ascii="Arial" w:eastAsia="SimSun" w:hAnsi="Arial" w:cs="Arial"/>
          <w:sz w:val="22"/>
          <w:szCs w:val="22"/>
        </w:rPr>
        <w:t>.</w:t>
      </w:r>
    </w:p>
    <w:p w14:paraId="74B41265" w14:textId="4C402487" w:rsidR="007D7AD4" w:rsidRPr="006A2478" w:rsidRDefault="00A87C20" w:rsidP="00DD23EE">
      <w:pPr>
        <w:pStyle w:val="BodyTextIndent3"/>
        <w:spacing w:after="0"/>
        <w:ind w:left="720" w:hanging="720"/>
        <w:rPr>
          <w:rFonts w:ascii="Arial" w:eastAsia="SimSun" w:hAnsi="Arial" w:cs="Arial"/>
          <w:i/>
          <w:sz w:val="22"/>
          <w:szCs w:val="22"/>
        </w:rPr>
      </w:pPr>
      <w:r w:rsidRPr="006A2478">
        <w:rPr>
          <w:rFonts w:ascii="Arial" w:eastAsia="SimSun" w:hAnsi="Arial" w:cs="Arial"/>
          <w:i/>
          <w:iCs/>
          <w:sz w:val="22"/>
          <w:szCs w:val="22"/>
        </w:rPr>
        <w:tab/>
      </w:r>
      <w:r w:rsidRPr="006A2478">
        <w:rPr>
          <w:rFonts w:ascii="Arial" w:eastAsia="SimSun" w:hAnsi="Arial" w:cs="Arial"/>
          <w:i/>
          <w:iCs/>
          <w:sz w:val="22"/>
          <w:szCs w:val="22"/>
          <w:lang w:eastAsia="zh-CN"/>
        </w:rPr>
        <w:t>会计核算周期开始（日期）</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 xml:space="preserve"> </w:t>
      </w:r>
      <w:r w:rsidRPr="006A2478">
        <w:rPr>
          <w:rFonts w:ascii="Arial" w:eastAsia="SimSun" w:hAnsi="Arial" w:cs="Arial"/>
          <w:i/>
          <w:iCs/>
          <w:sz w:val="22"/>
          <w:szCs w:val="22"/>
          <w:lang w:eastAsia="zh-CN"/>
        </w:rPr>
        <w:t>和结束（日期）</w:t>
      </w:r>
    </w:p>
    <w:p w14:paraId="39D99D0D" w14:textId="77777777" w:rsidR="00A87C20" w:rsidRPr="006A2478" w:rsidRDefault="001F23CC" w:rsidP="00581877">
      <w:pPr>
        <w:pStyle w:val="BodyTextIndent3"/>
        <w:spacing w:after="0"/>
        <w:ind w:left="720"/>
        <w:rPr>
          <w:rFonts w:ascii="Arial" w:eastAsia="SimSun" w:hAnsi="Arial" w:cs="Arial"/>
          <w:sz w:val="22"/>
          <w:szCs w:val="22"/>
        </w:rPr>
      </w:pPr>
      <w:r w:rsidRPr="006A2478">
        <w:rPr>
          <w:rFonts w:ascii="Arial" w:eastAsia="SimSun" w:hAnsi="Arial" w:cs="Arial"/>
          <w:sz w:val="22"/>
          <w:szCs w:val="22"/>
        </w:rPr>
        <w:t>The purpose of this section is to compare the value of the estate at the beginning of the accounting period with the receipts, disbursements, and adjustments (if any) made during the accounting period. The ending value of the estate should equal:</w:t>
      </w:r>
    </w:p>
    <w:p w14:paraId="20B28F4A" w14:textId="58EECE3A" w:rsidR="007D7AD4" w:rsidRPr="006A2478" w:rsidRDefault="00A87C20" w:rsidP="00DD23EE">
      <w:pPr>
        <w:pStyle w:val="BodyTextIndent3"/>
        <w:spacing w:after="0"/>
        <w:ind w:left="720"/>
        <w:rPr>
          <w:rFonts w:ascii="Arial" w:eastAsia="SimSun" w:hAnsi="Arial" w:cs="Arial"/>
          <w:i/>
          <w:sz w:val="22"/>
          <w:szCs w:val="22"/>
        </w:rPr>
      </w:pPr>
      <w:r w:rsidRPr="006A2478">
        <w:rPr>
          <w:rFonts w:ascii="Arial" w:eastAsia="SimSun" w:hAnsi="Arial" w:cs="Arial"/>
          <w:i/>
          <w:iCs/>
          <w:sz w:val="22"/>
          <w:szCs w:val="22"/>
          <w:lang w:eastAsia="zh-CN"/>
        </w:rPr>
        <w:lastRenderedPageBreak/>
        <w:t>本节的目的是将会计核算周期开始时的财产价值与会计核算周期的收款、付款和调整（如果有）进行比较。财产的最终价值应等于：</w:t>
      </w:r>
    </w:p>
    <w:p w14:paraId="2F20BA53" w14:textId="1933690A" w:rsidR="007D7AD4" w:rsidRPr="006A2478" w:rsidRDefault="001F23CC" w:rsidP="00581877">
      <w:pPr>
        <w:pStyle w:val="BodyTextIndent3"/>
        <w:numPr>
          <w:ilvl w:val="0"/>
          <w:numId w:val="7"/>
        </w:numPr>
        <w:spacing w:after="0"/>
        <w:rPr>
          <w:rFonts w:ascii="Arial" w:eastAsia="SimSun" w:hAnsi="Arial" w:cs="Arial"/>
          <w:sz w:val="22"/>
          <w:szCs w:val="22"/>
        </w:rPr>
      </w:pPr>
      <w:r w:rsidRPr="006A2478">
        <w:rPr>
          <w:rFonts w:ascii="Arial" w:eastAsia="SimSun" w:hAnsi="Arial" w:cs="Arial"/>
          <w:sz w:val="22"/>
          <w:szCs w:val="22"/>
        </w:rPr>
        <w:t>the Total Market Value of the estate at the beginning of the account period, (plus)</w:t>
      </w:r>
      <w:r w:rsidRPr="006A2478">
        <w:rPr>
          <w:rFonts w:ascii="Arial" w:eastAsia="SimSun" w:hAnsi="Arial" w:cs="Arial"/>
          <w:sz w:val="22"/>
          <w:szCs w:val="22"/>
        </w:rPr>
        <w:br/>
      </w:r>
      <w:r w:rsidRPr="006A2478">
        <w:rPr>
          <w:rFonts w:ascii="Arial" w:eastAsia="SimSun" w:hAnsi="Arial" w:cs="Arial"/>
          <w:i/>
          <w:iCs/>
          <w:sz w:val="22"/>
          <w:szCs w:val="22"/>
          <w:lang w:eastAsia="zh-CN"/>
        </w:rPr>
        <w:t>会计核算周期开始时财产的总市场价值（加上）</w:t>
      </w:r>
    </w:p>
    <w:p w14:paraId="1598C0DF" w14:textId="79628F03" w:rsidR="007D7AD4" w:rsidRPr="006A2478" w:rsidRDefault="001F23CC" w:rsidP="00581877">
      <w:pPr>
        <w:pStyle w:val="BodyTextIndent3"/>
        <w:numPr>
          <w:ilvl w:val="0"/>
          <w:numId w:val="7"/>
        </w:numPr>
        <w:spacing w:after="0"/>
        <w:rPr>
          <w:rFonts w:ascii="Arial" w:eastAsia="SimSun" w:hAnsi="Arial" w:cs="Arial"/>
          <w:sz w:val="22"/>
          <w:szCs w:val="22"/>
        </w:rPr>
      </w:pPr>
      <w:r w:rsidRPr="006A2478">
        <w:rPr>
          <w:rFonts w:ascii="Arial" w:eastAsia="SimSun" w:hAnsi="Arial" w:cs="Arial"/>
          <w:sz w:val="22"/>
          <w:szCs w:val="22"/>
        </w:rPr>
        <w:t>the Total Receipts during the accounting period, (minus)</w:t>
      </w:r>
      <w:r w:rsidRPr="006A2478">
        <w:rPr>
          <w:rFonts w:ascii="Arial" w:eastAsia="SimSun" w:hAnsi="Arial" w:cs="Arial"/>
          <w:sz w:val="22"/>
          <w:szCs w:val="22"/>
        </w:rPr>
        <w:br/>
      </w:r>
      <w:r w:rsidRPr="006A2478">
        <w:rPr>
          <w:rFonts w:ascii="Arial" w:eastAsia="SimSun" w:hAnsi="Arial" w:cs="Arial"/>
          <w:i/>
          <w:iCs/>
          <w:sz w:val="22"/>
          <w:szCs w:val="22"/>
          <w:lang w:eastAsia="zh-CN"/>
        </w:rPr>
        <w:t>会计核算周期的总收款（减去）</w:t>
      </w:r>
    </w:p>
    <w:p w14:paraId="202BDFC3" w14:textId="65FB9466" w:rsidR="007D7AD4" w:rsidRPr="006A2478" w:rsidRDefault="001F23CC" w:rsidP="00581877">
      <w:pPr>
        <w:pStyle w:val="BodyTextIndent3"/>
        <w:numPr>
          <w:ilvl w:val="0"/>
          <w:numId w:val="7"/>
        </w:numPr>
        <w:spacing w:after="0"/>
        <w:rPr>
          <w:rFonts w:ascii="Arial" w:eastAsia="SimSun" w:hAnsi="Arial" w:cs="Arial"/>
          <w:sz w:val="22"/>
          <w:szCs w:val="22"/>
        </w:rPr>
      </w:pPr>
      <w:r w:rsidRPr="006A2478">
        <w:rPr>
          <w:rFonts w:ascii="Arial" w:eastAsia="SimSun" w:hAnsi="Arial" w:cs="Arial"/>
          <w:sz w:val="22"/>
          <w:szCs w:val="22"/>
        </w:rPr>
        <w:t>the Total Disbursement during the accounting period, (plus or minus),</w:t>
      </w:r>
      <w:r w:rsidRPr="006A2478">
        <w:rPr>
          <w:rFonts w:ascii="Arial" w:eastAsia="SimSun" w:hAnsi="Arial" w:cs="Arial"/>
          <w:sz w:val="22"/>
          <w:szCs w:val="22"/>
        </w:rPr>
        <w:br/>
      </w:r>
      <w:r w:rsidRPr="006A2478">
        <w:rPr>
          <w:rFonts w:ascii="Arial" w:eastAsia="SimSun" w:hAnsi="Arial" w:cs="Arial"/>
          <w:i/>
          <w:iCs/>
          <w:sz w:val="22"/>
          <w:szCs w:val="22"/>
          <w:lang w:eastAsia="zh-CN"/>
        </w:rPr>
        <w:t>会计核算周期的总支出（加或减），</w:t>
      </w:r>
    </w:p>
    <w:p w14:paraId="4E3410E2" w14:textId="6E9B3DF6" w:rsidR="007D7AD4" w:rsidRPr="006A2478" w:rsidRDefault="001F23CC" w:rsidP="00581877">
      <w:pPr>
        <w:pStyle w:val="BodyTextIndent3"/>
        <w:numPr>
          <w:ilvl w:val="0"/>
          <w:numId w:val="7"/>
        </w:numPr>
        <w:spacing w:after="0"/>
        <w:rPr>
          <w:rFonts w:ascii="Arial" w:eastAsia="SimSun" w:hAnsi="Arial" w:cs="Arial"/>
          <w:sz w:val="22"/>
          <w:szCs w:val="22"/>
        </w:rPr>
      </w:pPr>
      <w:r w:rsidRPr="006A2478">
        <w:rPr>
          <w:rFonts w:ascii="Arial" w:eastAsia="SimSun" w:hAnsi="Arial" w:cs="Arial"/>
          <w:sz w:val="22"/>
          <w:szCs w:val="22"/>
        </w:rPr>
        <w:t>any Adjustments to the Market Value of the Estate.</w:t>
      </w:r>
      <w:r w:rsidRPr="006A2478">
        <w:rPr>
          <w:rFonts w:ascii="Arial" w:eastAsia="SimSun" w:hAnsi="Arial" w:cs="Arial"/>
          <w:sz w:val="22"/>
          <w:szCs w:val="22"/>
        </w:rPr>
        <w:br/>
      </w:r>
      <w:r w:rsidRPr="006A2478">
        <w:rPr>
          <w:rFonts w:ascii="Arial" w:eastAsia="SimSun" w:hAnsi="Arial" w:cs="Arial"/>
          <w:i/>
          <w:iCs/>
          <w:sz w:val="22"/>
          <w:szCs w:val="22"/>
          <w:lang w:eastAsia="zh-CN"/>
        </w:rPr>
        <w:t>对财产市场价值的任何调整。</w:t>
      </w:r>
    </w:p>
    <w:p w14:paraId="766D6B15" w14:textId="77777777" w:rsidR="00A87C20" w:rsidRPr="006A2478" w:rsidRDefault="00B7079F" w:rsidP="00581877">
      <w:pPr>
        <w:pStyle w:val="BodyTextIndent3"/>
        <w:spacing w:before="120" w:after="0"/>
        <w:ind w:left="1080"/>
        <w:rPr>
          <w:rFonts w:ascii="Arial" w:eastAsia="SimSun" w:hAnsi="Arial" w:cs="Arial"/>
          <w:sz w:val="22"/>
          <w:szCs w:val="22"/>
        </w:rPr>
      </w:pPr>
      <w:r w:rsidRPr="006A2478">
        <w:rPr>
          <w:rFonts w:ascii="Arial" w:eastAsia="SimSun" w:hAnsi="Arial" w:cs="Arial"/>
          <w:sz w:val="22"/>
          <w:szCs w:val="22"/>
        </w:rPr>
        <w:t>(a. + b. - c. +/- d. = e.)</w:t>
      </w:r>
    </w:p>
    <w:p w14:paraId="3E788E29" w14:textId="6D0BC129" w:rsidR="007D7AD4" w:rsidRPr="006A2478" w:rsidRDefault="00A87C20" w:rsidP="00DD23EE">
      <w:pPr>
        <w:pStyle w:val="BodyTextIndent3"/>
        <w:spacing w:after="0"/>
        <w:ind w:left="1080"/>
        <w:rPr>
          <w:rFonts w:ascii="Arial" w:eastAsia="SimSun" w:hAnsi="Arial" w:cs="Arial"/>
          <w:i/>
          <w:sz w:val="22"/>
          <w:szCs w:val="22"/>
        </w:rPr>
      </w:pPr>
      <w:r w:rsidRPr="006A2478">
        <w:rPr>
          <w:rFonts w:ascii="Arial" w:eastAsia="SimSun" w:hAnsi="Arial" w:cs="Arial"/>
          <w:i/>
          <w:iCs/>
          <w:sz w:val="22"/>
          <w:szCs w:val="22"/>
          <w:lang w:eastAsia="zh-CN"/>
        </w:rPr>
        <w:t>(a. + b. - c. +/- d. = e.)</w:t>
      </w:r>
    </w:p>
    <w:p w14:paraId="41778B06" w14:textId="6ECF689D" w:rsidR="007D7AD4" w:rsidRPr="006A2478" w:rsidRDefault="001F23CC" w:rsidP="00581877">
      <w:pPr>
        <w:pStyle w:val="BodyTextIndent3"/>
        <w:numPr>
          <w:ilvl w:val="0"/>
          <w:numId w:val="17"/>
        </w:numPr>
        <w:tabs>
          <w:tab w:val="center" w:pos="7650"/>
          <w:tab w:val="left" w:pos="9180"/>
        </w:tabs>
        <w:spacing w:after="0"/>
        <w:ind w:left="720"/>
        <w:rPr>
          <w:rFonts w:ascii="Arial" w:eastAsia="SimSun" w:hAnsi="Arial" w:cs="Arial"/>
          <w:sz w:val="22"/>
          <w:szCs w:val="22"/>
          <w:u w:val="single"/>
        </w:rPr>
      </w:pPr>
      <w:r w:rsidRPr="006A2478">
        <w:rPr>
          <w:rFonts w:ascii="Arial" w:eastAsia="SimSun" w:hAnsi="Arial" w:cs="Arial"/>
          <w:b/>
          <w:bCs/>
          <w:sz w:val="22"/>
          <w:szCs w:val="22"/>
        </w:rPr>
        <w:t xml:space="preserve">Total Assets at Market Value </w:t>
      </w:r>
      <w:r w:rsidRPr="006A2478">
        <w:rPr>
          <w:rFonts w:ascii="Arial" w:eastAsia="SimSun" w:hAnsi="Arial" w:cs="Arial"/>
          <w:sz w:val="22"/>
          <w:szCs w:val="22"/>
        </w:rPr>
        <w:t>as of the beginning of review period</w:t>
      </w:r>
      <w:r w:rsidRPr="006A2478">
        <w:rPr>
          <w:rFonts w:ascii="Arial" w:eastAsia="SimSun" w:hAnsi="Arial" w:cs="Arial"/>
          <w:sz w:val="22"/>
          <w:szCs w:val="22"/>
        </w:rPr>
        <w:tab/>
        <w:t xml:space="preserve">$ </w:t>
      </w:r>
      <w:r w:rsidRPr="006A2478">
        <w:rPr>
          <w:rFonts w:ascii="Arial" w:eastAsia="SimSun" w:hAnsi="Arial" w:cs="Arial"/>
          <w:sz w:val="22"/>
          <w:szCs w:val="22"/>
          <w:u w:val="single"/>
        </w:rPr>
        <w:tab/>
      </w:r>
      <w:r w:rsidRPr="006A2478">
        <w:rPr>
          <w:rFonts w:ascii="Arial" w:eastAsia="SimSun" w:hAnsi="Arial" w:cs="Arial"/>
          <w:sz w:val="22"/>
          <w:szCs w:val="22"/>
          <w:u w:val="single"/>
        </w:rPr>
        <w:br/>
      </w:r>
      <w:r w:rsidRPr="006A2478">
        <w:rPr>
          <w:rFonts w:ascii="Arial" w:eastAsia="SimSun" w:hAnsi="Arial" w:cs="Arial"/>
          <w:i/>
          <w:iCs/>
          <w:sz w:val="22"/>
          <w:szCs w:val="22"/>
          <w:lang w:eastAsia="zh-CN"/>
        </w:rPr>
        <w:t>截至审查周期开始时</w:t>
      </w:r>
      <w:r w:rsidRPr="006A2478">
        <w:rPr>
          <w:rFonts w:ascii="Arial" w:eastAsia="SimSun" w:hAnsi="Arial" w:cs="Arial"/>
          <w:b/>
          <w:bCs/>
          <w:i/>
          <w:iCs/>
          <w:sz w:val="22"/>
          <w:szCs w:val="22"/>
          <w:lang w:eastAsia="zh-CN"/>
        </w:rPr>
        <w:t>按市值计算的总资产</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w:t>
      </w:r>
    </w:p>
    <w:p w14:paraId="54331514" w14:textId="1C78A3BD" w:rsidR="007D7AD4" w:rsidRPr="006A2478" w:rsidRDefault="001F23CC" w:rsidP="00581877">
      <w:pPr>
        <w:pStyle w:val="BodyTextIndent3"/>
        <w:numPr>
          <w:ilvl w:val="0"/>
          <w:numId w:val="17"/>
        </w:numPr>
        <w:tabs>
          <w:tab w:val="left" w:pos="7560"/>
          <w:tab w:val="left" w:pos="9180"/>
        </w:tabs>
        <w:spacing w:after="0"/>
        <w:ind w:left="720"/>
        <w:rPr>
          <w:rFonts w:ascii="Arial" w:eastAsia="SimSun" w:hAnsi="Arial" w:cs="Arial"/>
          <w:sz w:val="22"/>
          <w:szCs w:val="22"/>
          <w:u w:val="single"/>
        </w:rPr>
      </w:pPr>
      <w:r w:rsidRPr="006A2478">
        <w:rPr>
          <w:rFonts w:ascii="Arial" w:eastAsia="SimSun" w:hAnsi="Arial" w:cs="Arial"/>
          <w:b/>
          <w:bCs/>
          <w:sz w:val="22"/>
          <w:szCs w:val="22"/>
        </w:rPr>
        <w:t>Total Receipts (Income)</w:t>
      </w:r>
      <w:r w:rsidRPr="006A2478">
        <w:rPr>
          <w:rFonts w:ascii="Arial" w:eastAsia="SimSun" w:hAnsi="Arial" w:cs="Arial"/>
          <w:b/>
          <w:bCs/>
          <w:sz w:val="22"/>
          <w:szCs w:val="22"/>
        </w:rPr>
        <w:tab/>
      </w:r>
      <w:r w:rsidRPr="006A2478">
        <w:rPr>
          <w:rFonts w:ascii="Arial" w:eastAsia="SimSun" w:hAnsi="Arial" w:cs="Arial"/>
          <w:sz w:val="22"/>
          <w:szCs w:val="22"/>
        </w:rPr>
        <w:t xml:space="preserve">$ </w:t>
      </w:r>
      <w:r w:rsidRPr="006A2478">
        <w:rPr>
          <w:rFonts w:ascii="Arial" w:eastAsia="SimSun" w:hAnsi="Arial" w:cs="Arial"/>
          <w:sz w:val="22"/>
          <w:szCs w:val="22"/>
          <w:u w:val="single"/>
        </w:rPr>
        <w:tab/>
      </w:r>
      <w:r w:rsidRPr="006A2478">
        <w:rPr>
          <w:rFonts w:ascii="Arial" w:eastAsia="SimSun" w:hAnsi="Arial" w:cs="Arial"/>
          <w:sz w:val="22"/>
          <w:szCs w:val="22"/>
          <w:u w:val="single"/>
        </w:rPr>
        <w:br/>
      </w:r>
      <w:r w:rsidRPr="006A2478">
        <w:rPr>
          <w:rFonts w:ascii="Arial" w:eastAsia="SimSun" w:hAnsi="Arial" w:cs="Arial"/>
          <w:b/>
          <w:bCs/>
          <w:i/>
          <w:iCs/>
          <w:sz w:val="22"/>
          <w:szCs w:val="22"/>
          <w:lang w:eastAsia="zh-CN"/>
        </w:rPr>
        <w:t>总收款（收入）</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w:t>
      </w:r>
    </w:p>
    <w:p w14:paraId="5943FCA9" w14:textId="77777777" w:rsidR="00A87C20" w:rsidRPr="006A2478" w:rsidRDefault="001F23CC" w:rsidP="00581877">
      <w:pPr>
        <w:pStyle w:val="BodyTextIndent3"/>
        <w:tabs>
          <w:tab w:val="left" w:pos="7560"/>
        </w:tabs>
        <w:spacing w:before="120" w:after="0"/>
        <w:ind w:left="504"/>
        <w:rPr>
          <w:rFonts w:ascii="Arial" w:eastAsia="SimSun" w:hAnsi="Arial" w:cs="Arial"/>
          <w:sz w:val="22"/>
          <w:szCs w:val="22"/>
        </w:rPr>
      </w:pPr>
      <w:r w:rsidRPr="006A2478">
        <w:rPr>
          <w:rFonts w:ascii="Arial" w:eastAsia="SimSun" w:hAnsi="Arial" w:cs="Arial"/>
          <w:sz w:val="22"/>
          <w:szCs w:val="22"/>
        </w:rPr>
        <w:t>Write total amount for entire accounting period. Do not use monthly amount.</w:t>
      </w:r>
    </w:p>
    <w:p w14:paraId="46BC7C5A" w14:textId="6FE38F63" w:rsidR="007D7AD4" w:rsidRPr="006A2478" w:rsidRDefault="00A87C20" w:rsidP="00DD23EE">
      <w:pPr>
        <w:pStyle w:val="BodyTextIndent3"/>
        <w:tabs>
          <w:tab w:val="left" w:pos="7560"/>
        </w:tabs>
        <w:ind w:left="504"/>
        <w:rPr>
          <w:rFonts w:ascii="Arial" w:eastAsia="SimSun" w:hAnsi="Arial" w:cs="Arial"/>
          <w:i/>
          <w:sz w:val="22"/>
          <w:szCs w:val="22"/>
        </w:rPr>
      </w:pPr>
      <w:r w:rsidRPr="006A2478">
        <w:rPr>
          <w:rFonts w:ascii="Arial" w:eastAsia="SimSun" w:hAnsi="Arial" w:cs="Arial"/>
          <w:i/>
          <w:iCs/>
          <w:sz w:val="22"/>
          <w:szCs w:val="22"/>
          <w:lang w:eastAsia="zh-CN"/>
        </w:rPr>
        <w:t>写下整个会计核算周期的总金额。不要使用每月金额。</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800"/>
      </w:tblGrid>
      <w:tr w:rsidR="007D7AD4" w:rsidRPr="006A2478" w14:paraId="135BC3CC" w14:textId="77777777" w:rsidTr="00A9438B">
        <w:tc>
          <w:tcPr>
            <w:tcW w:w="6480" w:type="dxa"/>
            <w:gridSpan w:val="2"/>
          </w:tcPr>
          <w:p w14:paraId="1D9BCDD5" w14:textId="77777777" w:rsidR="00A87C20" w:rsidRPr="006A2478" w:rsidRDefault="001F23CC" w:rsidP="00581877">
            <w:pPr>
              <w:pStyle w:val="BodyTextIndent3"/>
              <w:tabs>
                <w:tab w:val="left" w:pos="7560"/>
              </w:tabs>
              <w:spacing w:before="120" w:after="0"/>
              <w:ind w:left="0"/>
              <w:rPr>
                <w:rFonts w:ascii="Arial" w:eastAsia="SimSun" w:hAnsi="Arial" w:cs="Arial"/>
                <w:b/>
                <w:sz w:val="22"/>
                <w:szCs w:val="22"/>
              </w:rPr>
            </w:pPr>
            <w:r w:rsidRPr="006A2478">
              <w:rPr>
                <w:rFonts w:ascii="Arial" w:eastAsia="SimSun" w:hAnsi="Arial" w:cs="Arial"/>
                <w:b/>
                <w:bCs/>
                <w:sz w:val="22"/>
                <w:szCs w:val="22"/>
              </w:rPr>
              <w:t>Income:</w:t>
            </w:r>
          </w:p>
          <w:p w14:paraId="47FB6B9A" w14:textId="53083848" w:rsidR="007D7AD4" w:rsidRPr="006A2478" w:rsidRDefault="00A87C20" w:rsidP="00DD23EE">
            <w:pPr>
              <w:pStyle w:val="BodyTextIndent3"/>
              <w:tabs>
                <w:tab w:val="left" w:pos="7560"/>
              </w:tabs>
              <w:spacing w:after="0"/>
              <w:ind w:left="0"/>
              <w:rPr>
                <w:rFonts w:ascii="Arial" w:eastAsia="SimSun" w:hAnsi="Arial" w:cs="Arial"/>
                <w:i/>
                <w:sz w:val="22"/>
                <w:szCs w:val="22"/>
              </w:rPr>
            </w:pPr>
            <w:r w:rsidRPr="006A2478">
              <w:rPr>
                <w:rFonts w:ascii="Arial" w:eastAsia="SimSun" w:hAnsi="Arial" w:cs="Arial"/>
                <w:b/>
                <w:bCs/>
                <w:i/>
                <w:iCs/>
                <w:sz w:val="22"/>
                <w:szCs w:val="22"/>
                <w:lang w:eastAsia="zh-CN"/>
              </w:rPr>
              <w:t>收入：</w:t>
            </w:r>
          </w:p>
        </w:tc>
      </w:tr>
      <w:tr w:rsidR="007D7AD4" w:rsidRPr="006A2478" w14:paraId="18DAAB32" w14:textId="77777777" w:rsidTr="00A9438B">
        <w:tc>
          <w:tcPr>
            <w:tcW w:w="4680" w:type="dxa"/>
          </w:tcPr>
          <w:p w14:paraId="6F3B989D" w14:textId="77777777" w:rsidR="00A87C20" w:rsidRPr="006A2478" w:rsidRDefault="001F23CC" w:rsidP="00581877">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Social Security (SSA)</w:t>
            </w:r>
          </w:p>
          <w:p w14:paraId="42731C36" w14:textId="1C59B54F" w:rsidR="007D7AD4" w:rsidRPr="006A2478" w:rsidRDefault="00A87C20" w:rsidP="00DD23EE">
            <w:pPr>
              <w:pStyle w:val="BodyTextIndent3"/>
              <w:tabs>
                <w:tab w:val="left" w:pos="7560"/>
              </w:tabs>
              <w:spacing w:after="0"/>
              <w:ind w:left="0"/>
              <w:rPr>
                <w:rFonts w:ascii="Arial" w:eastAsia="SimSun" w:hAnsi="Arial" w:cs="Arial"/>
                <w:i/>
                <w:sz w:val="22"/>
                <w:szCs w:val="22"/>
              </w:rPr>
            </w:pPr>
            <w:r w:rsidRPr="006A2478">
              <w:rPr>
                <w:rFonts w:ascii="Arial" w:eastAsia="SimSun" w:hAnsi="Arial" w:cs="Arial"/>
                <w:i/>
                <w:iCs/>
                <w:sz w:val="22"/>
                <w:szCs w:val="22"/>
                <w:lang w:eastAsia="zh-CN"/>
              </w:rPr>
              <w:t>社会保障金</w:t>
            </w:r>
            <w:r w:rsidRPr="006A2478">
              <w:rPr>
                <w:rFonts w:ascii="Arial" w:eastAsia="SimSun" w:hAnsi="Arial" w:cs="Arial"/>
                <w:i/>
                <w:iCs/>
                <w:sz w:val="22"/>
                <w:szCs w:val="22"/>
                <w:lang w:eastAsia="zh-CN"/>
              </w:rPr>
              <w:t xml:space="preserve"> (SSA)</w:t>
            </w:r>
          </w:p>
        </w:tc>
        <w:tc>
          <w:tcPr>
            <w:tcW w:w="1800" w:type="dxa"/>
          </w:tcPr>
          <w:p w14:paraId="550E18CF" w14:textId="173161CC" w:rsidR="007D7AD4" w:rsidRPr="006A2478" w:rsidRDefault="001F23CC" w:rsidP="006D2845">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w:t>
            </w:r>
          </w:p>
        </w:tc>
      </w:tr>
      <w:tr w:rsidR="007D7AD4" w:rsidRPr="006A2478" w14:paraId="04E04558" w14:textId="77777777" w:rsidTr="00A9438B">
        <w:tc>
          <w:tcPr>
            <w:tcW w:w="4680" w:type="dxa"/>
          </w:tcPr>
          <w:p w14:paraId="542AC0CA" w14:textId="77777777" w:rsidR="00A87C20" w:rsidRPr="006A2478" w:rsidRDefault="001F23CC" w:rsidP="00581877">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SSI</w:t>
            </w:r>
          </w:p>
          <w:p w14:paraId="17E66985" w14:textId="44430F8B" w:rsidR="007D7AD4" w:rsidRPr="006A2478" w:rsidRDefault="00A87C20" w:rsidP="00DD23EE">
            <w:pPr>
              <w:pStyle w:val="BodyTextIndent3"/>
              <w:tabs>
                <w:tab w:val="left" w:pos="7560"/>
              </w:tabs>
              <w:spacing w:after="0"/>
              <w:ind w:left="0"/>
              <w:rPr>
                <w:rFonts w:ascii="Arial" w:eastAsia="SimSun" w:hAnsi="Arial" w:cs="Arial"/>
                <w:i/>
                <w:sz w:val="22"/>
                <w:szCs w:val="22"/>
              </w:rPr>
            </w:pPr>
            <w:r w:rsidRPr="006A2478">
              <w:rPr>
                <w:rFonts w:ascii="Arial" w:eastAsia="SimSun" w:hAnsi="Arial" w:cs="Arial"/>
                <w:i/>
                <w:iCs/>
                <w:sz w:val="22"/>
                <w:szCs w:val="22"/>
                <w:lang w:eastAsia="zh-CN"/>
              </w:rPr>
              <w:t>SSI</w:t>
            </w:r>
          </w:p>
        </w:tc>
        <w:tc>
          <w:tcPr>
            <w:tcW w:w="1800" w:type="dxa"/>
          </w:tcPr>
          <w:p w14:paraId="7D6ACA4F" w14:textId="6F50681A" w:rsidR="007D7AD4" w:rsidRPr="006A2478" w:rsidRDefault="001F23CC" w:rsidP="006D2845">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w:t>
            </w:r>
          </w:p>
        </w:tc>
      </w:tr>
      <w:tr w:rsidR="007D7AD4" w:rsidRPr="006A2478" w14:paraId="672A3BA9" w14:textId="77777777" w:rsidTr="00A9438B">
        <w:tc>
          <w:tcPr>
            <w:tcW w:w="4680" w:type="dxa"/>
          </w:tcPr>
          <w:p w14:paraId="175F5F8C" w14:textId="77777777" w:rsidR="00A87C20" w:rsidRPr="006A2478" w:rsidRDefault="001F23CC" w:rsidP="00581877">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VA/Railroad/CSA Pension</w:t>
            </w:r>
          </w:p>
          <w:p w14:paraId="2AD0F233" w14:textId="1DFFD5F2" w:rsidR="007D7AD4" w:rsidRPr="006A2478" w:rsidRDefault="00A87C20" w:rsidP="00DD23EE">
            <w:pPr>
              <w:pStyle w:val="BodyTextIndent3"/>
              <w:tabs>
                <w:tab w:val="left" w:pos="7560"/>
              </w:tabs>
              <w:spacing w:after="0"/>
              <w:ind w:left="0"/>
              <w:rPr>
                <w:rFonts w:ascii="Arial" w:eastAsia="SimSun" w:hAnsi="Arial" w:cs="Arial"/>
                <w:i/>
                <w:sz w:val="22"/>
                <w:szCs w:val="22"/>
              </w:rPr>
            </w:pPr>
            <w:r w:rsidRPr="006A2478">
              <w:rPr>
                <w:rFonts w:ascii="Arial" w:eastAsia="SimSun" w:hAnsi="Arial" w:cs="Arial"/>
                <w:i/>
                <w:iCs/>
                <w:sz w:val="22"/>
                <w:szCs w:val="22"/>
                <w:lang w:eastAsia="zh-CN"/>
              </w:rPr>
              <w:t>VA/</w:t>
            </w:r>
            <w:r w:rsidRPr="006A2478">
              <w:rPr>
                <w:rFonts w:ascii="Arial" w:eastAsia="SimSun" w:hAnsi="Arial" w:cs="Arial"/>
                <w:i/>
                <w:iCs/>
                <w:sz w:val="22"/>
                <w:szCs w:val="22"/>
                <w:lang w:eastAsia="zh-CN"/>
              </w:rPr>
              <w:t>铁路</w:t>
            </w:r>
            <w:r w:rsidRPr="006A2478">
              <w:rPr>
                <w:rFonts w:ascii="Arial" w:eastAsia="SimSun" w:hAnsi="Arial" w:cs="Arial"/>
                <w:i/>
                <w:iCs/>
                <w:sz w:val="22"/>
                <w:szCs w:val="22"/>
                <w:lang w:eastAsia="zh-CN"/>
              </w:rPr>
              <w:t>/CSA</w:t>
            </w:r>
            <w:r w:rsidRPr="006A2478">
              <w:rPr>
                <w:rFonts w:ascii="Arial" w:eastAsia="SimSun" w:hAnsi="Arial" w:cs="Arial"/>
                <w:i/>
                <w:iCs/>
                <w:sz w:val="22"/>
                <w:szCs w:val="22"/>
                <w:lang w:eastAsia="zh-CN"/>
              </w:rPr>
              <w:t>养老金</w:t>
            </w:r>
          </w:p>
        </w:tc>
        <w:tc>
          <w:tcPr>
            <w:tcW w:w="1800" w:type="dxa"/>
          </w:tcPr>
          <w:p w14:paraId="2CE84EF8" w14:textId="4AE345A3" w:rsidR="007D7AD4" w:rsidRPr="006A2478" w:rsidRDefault="001F23CC" w:rsidP="006D2845">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w:t>
            </w:r>
          </w:p>
        </w:tc>
      </w:tr>
      <w:tr w:rsidR="007D7AD4" w:rsidRPr="006A2478" w14:paraId="0FD2235B" w14:textId="77777777" w:rsidTr="00A9438B">
        <w:tc>
          <w:tcPr>
            <w:tcW w:w="4680" w:type="dxa"/>
          </w:tcPr>
          <w:p w14:paraId="767C0D4E" w14:textId="77777777" w:rsidR="00A87C20" w:rsidRPr="006A2478" w:rsidRDefault="001F23CC" w:rsidP="00581877">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Retirement Pension</w:t>
            </w:r>
          </w:p>
          <w:p w14:paraId="5A3FABBE" w14:textId="6BABF6B9" w:rsidR="007D7AD4" w:rsidRPr="006A2478" w:rsidRDefault="00A87C20" w:rsidP="00DD23EE">
            <w:pPr>
              <w:pStyle w:val="BodyTextIndent3"/>
              <w:tabs>
                <w:tab w:val="left" w:pos="7560"/>
              </w:tabs>
              <w:spacing w:after="0"/>
              <w:ind w:left="0"/>
              <w:rPr>
                <w:rFonts w:ascii="Arial" w:eastAsia="SimSun" w:hAnsi="Arial" w:cs="Arial"/>
                <w:i/>
                <w:sz w:val="22"/>
                <w:szCs w:val="22"/>
              </w:rPr>
            </w:pPr>
            <w:r w:rsidRPr="006A2478">
              <w:rPr>
                <w:rFonts w:ascii="Arial" w:eastAsia="SimSun" w:hAnsi="Arial" w:cs="Arial"/>
                <w:i/>
                <w:iCs/>
                <w:sz w:val="22"/>
                <w:szCs w:val="22"/>
                <w:lang w:eastAsia="zh-CN"/>
              </w:rPr>
              <w:t>退休金</w:t>
            </w:r>
          </w:p>
        </w:tc>
        <w:tc>
          <w:tcPr>
            <w:tcW w:w="1800" w:type="dxa"/>
          </w:tcPr>
          <w:p w14:paraId="57AC80B2" w14:textId="13ADC9EE" w:rsidR="007D7AD4" w:rsidRPr="006A2478" w:rsidRDefault="001F23CC" w:rsidP="006D2845">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w:t>
            </w:r>
          </w:p>
        </w:tc>
      </w:tr>
      <w:tr w:rsidR="007D7AD4" w:rsidRPr="006A2478" w14:paraId="1873C230" w14:textId="77777777" w:rsidTr="00A9438B">
        <w:tc>
          <w:tcPr>
            <w:tcW w:w="4680" w:type="dxa"/>
          </w:tcPr>
          <w:p w14:paraId="1E88591F" w14:textId="77777777" w:rsidR="00A87C20" w:rsidRPr="006A2478" w:rsidRDefault="001F23CC" w:rsidP="00581877">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Wages</w:t>
            </w:r>
          </w:p>
          <w:p w14:paraId="0BA302C0" w14:textId="121D05BA" w:rsidR="007D7AD4" w:rsidRPr="006A2478" w:rsidRDefault="00A87C20" w:rsidP="00DD23EE">
            <w:pPr>
              <w:pStyle w:val="BodyTextIndent3"/>
              <w:tabs>
                <w:tab w:val="left" w:pos="7560"/>
              </w:tabs>
              <w:spacing w:after="0"/>
              <w:ind w:left="0"/>
              <w:rPr>
                <w:rFonts w:ascii="Arial" w:eastAsia="SimSun" w:hAnsi="Arial" w:cs="Arial"/>
                <w:i/>
                <w:sz w:val="22"/>
                <w:szCs w:val="22"/>
              </w:rPr>
            </w:pPr>
            <w:r w:rsidRPr="006A2478">
              <w:rPr>
                <w:rFonts w:ascii="Arial" w:eastAsia="SimSun" w:hAnsi="Arial" w:cs="Arial"/>
                <w:i/>
                <w:iCs/>
                <w:sz w:val="22"/>
                <w:szCs w:val="22"/>
                <w:lang w:eastAsia="zh-CN"/>
              </w:rPr>
              <w:t>工资</w:t>
            </w:r>
          </w:p>
        </w:tc>
        <w:tc>
          <w:tcPr>
            <w:tcW w:w="1800" w:type="dxa"/>
          </w:tcPr>
          <w:p w14:paraId="07AD2511" w14:textId="637F0ACE" w:rsidR="007D7AD4" w:rsidRPr="006A2478" w:rsidRDefault="001F23CC" w:rsidP="006D2845">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w:t>
            </w:r>
          </w:p>
        </w:tc>
      </w:tr>
      <w:tr w:rsidR="007D7AD4" w:rsidRPr="006A2478" w14:paraId="23D87650" w14:textId="77777777" w:rsidTr="00A9438B">
        <w:tc>
          <w:tcPr>
            <w:tcW w:w="4680" w:type="dxa"/>
          </w:tcPr>
          <w:p w14:paraId="3B8B5C33" w14:textId="77777777" w:rsidR="00A87C20" w:rsidRPr="006A2478" w:rsidRDefault="001F23CC" w:rsidP="00581877">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Interest and Dividends</w:t>
            </w:r>
          </w:p>
          <w:p w14:paraId="2BED6A14" w14:textId="453B96F0" w:rsidR="007D7AD4" w:rsidRPr="006A2478" w:rsidRDefault="00A87C20" w:rsidP="00DD23EE">
            <w:pPr>
              <w:pStyle w:val="BodyTextIndent3"/>
              <w:tabs>
                <w:tab w:val="left" w:pos="7560"/>
              </w:tabs>
              <w:spacing w:after="0"/>
              <w:ind w:left="0"/>
              <w:rPr>
                <w:rFonts w:ascii="Arial" w:eastAsia="SimSun" w:hAnsi="Arial" w:cs="Arial"/>
                <w:i/>
                <w:sz w:val="22"/>
                <w:szCs w:val="22"/>
              </w:rPr>
            </w:pPr>
            <w:r w:rsidRPr="006A2478">
              <w:rPr>
                <w:rFonts w:ascii="Arial" w:eastAsia="SimSun" w:hAnsi="Arial" w:cs="Arial"/>
                <w:i/>
                <w:iCs/>
                <w:sz w:val="22"/>
                <w:szCs w:val="22"/>
                <w:lang w:eastAsia="zh-CN"/>
              </w:rPr>
              <w:t>利息和股息</w:t>
            </w:r>
          </w:p>
        </w:tc>
        <w:tc>
          <w:tcPr>
            <w:tcW w:w="1800" w:type="dxa"/>
          </w:tcPr>
          <w:p w14:paraId="4E0B5569" w14:textId="5684F000" w:rsidR="007D7AD4" w:rsidRPr="006A2478" w:rsidRDefault="001F23CC" w:rsidP="006D2845">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w:t>
            </w:r>
          </w:p>
        </w:tc>
      </w:tr>
      <w:tr w:rsidR="007D7AD4" w:rsidRPr="006A2478" w14:paraId="6A619CB2" w14:textId="77777777" w:rsidTr="00A9438B">
        <w:tc>
          <w:tcPr>
            <w:tcW w:w="4680" w:type="dxa"/>
          </w:tcPr>
          <w:p w14:paraId="5A0BB09D" w14:textId="77777777" w:rsidR="00A87C20" w:rsidRPr="006A2478" w:rsidRDefault="001F23CC" w:rsidP="00581877">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Other:</w:t>
            </w:r>
          </w:p>
          <w:p w14:paraId="423F9462" w14:textId="05126CE6" w:rsidR="007D7AD4" w:rsidRPr="006A2478" w:rsidRDefault="00A87C20" w:rsidP="00DD23EE">
            <w:pPr>
              <w:pStyle w:val="BodyTextIndent3"/>
              <w:tabs>
                <w:tab w:val="left" w:pos="7560"/>
              </w:tabs>
              <w:spacing w:after="0"/>
              <w:ind w:left="0"/>
              <w:rPr>
                <w:rFonts w:ascii="Arial" w:eastAsia="SimSun" w:hAnsi="Arial" w:cs="Arial"/>
                <w:i/>
                <w:sz w:val="22"/>
                <w:szCs w:val="22"/>
              </w:rPr>
            </w:pPr>
            <w:r w:rsidRPr="006A2478">
              <w:rPr>
                <w:rFonts w:ascii="Arial" w:eastAsia="SimSun" w:hAnsi="Arial" w:cs="Arial"/>
                <w:i/>
                <w:iCs/>
                <w:sz w:val="22"/>
                <w:szCs w:val="22"/>
                <w:lang w:eastAsia="zh-CN"/>
              </w:rPr>
              <w:t>其他：</w:t>
            </w:r>
          </w:p>
        </w:tc>
        <w:tc>
          <w:tcPr>
            <w:tcW w:w="1800" w:type="dxa"/>
          </w:tcPr>
          <w:p w14:paraId="1C2C4BB8" w14:textId="7DD469C9" w:rsidR="007D7AD4" w:rsidRPr="006A2478" w:rsidRDefault="001F23CC" w:rsidP="006D2845">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w:t>
            </w:r>
          </w:p>
        </w:tc>
      </w:tr>
    </w:tbl>
    <w:p w14:paraId="53D2D225" w14:textId="562BFEDD" w:rsidR="007D7AD4" w:rsidRPr="006A2478" w:rsidRDefault="001F23CC" w:rsidP="00581877">
      <w:pPr>
        <w:pStyle w:val="BodyTextIndent3"/>
        <w:numPr>
          <w:ilvl w:val="0"/>
          <w:numId w:val="17"/>
        </w:numPr>
        <w:tabs>
          <w:tab w:val="left" w:pos="7560"/>
          <w:tab w:val="left" w:pos="9180"/>
        </w:tabs>
        <w:spacing w:after="0"/>
        <w:ind w:left="720"/>
        <w:rPr>
          <w:rFonts w:ascii="Arial" w:eastAsia="SimSun" w:hAnsi="Arial" w:cs="Arial"/>
          <w:sz w:val="22"/>
          <w:szCs w:val="22"/>
        </w:rPr>
      </w:pPr>
      <w:r w:rsidRPr="006A2478">
        <w:rPr>
          <w:rFonts w:ascii="Arial" w:eastAsia="SimSun" w:hAnsi="Arial" w:cs="Arial"/>
          <w:b/>
          <w:bCs/>
          <w:sz w:val="22"/>
          <w:szCs w:val="22"/>
        </w:rPr>
        <w:t>Total Disbursements (Payments)</w:t>
      </w:r>
      <w:r w:rsidRPr="006A2478">
        <w:rPr>
          <w:rFonts w:ascii="Arial" w:eastAsia="SimSun" w:hAnsi="Arial" w:cs="Arial"/>
          <w:sz w:val="22"/>
          <w:szCs w:val="22"/>
        </w:rPr>
        <w:tab/>
        <w:t xml:space="preserve">$ </w:t>
      </w:r>
      <w:r w:rsidRPr="006A2478">
        <w:rPr>
          <w:rFonts w:ascii="Arial" w:eastAsia="SimSun" w:hAnsi="Arial" w:cs="Arial"/>
          <w:sz w:val="22"/>
          <w:szCs w:val="22"/>
          <w:u w:val="single"/>
        </w:rPr>
        <w:tab/>
      </w:r>
      <w:r w:rsidRPr="006A2478">
        <w:rPr>
          <w:rFonts w:ascii="Arial" w:eastAsia="SimSun" w:hAnsi="Arial" w:cs="Arial"/>
          <w:sz w:val="22"/>
          <w:szCs w:val="22"/>
          <w:u w:val="single"/>
        </w:rPr>
        <w:br/>
      </w:r>
      <w:r w:rsidRPr="006A2478">
        <w:rPr>
          <w:rFonts w:ascii="Arial" w:eastAsia="SimSun" w:hAnsi="Arial" w:cs="Arial"/>
          <w:b/>
          <w:bCs/>
          <w:i/>
          <w:iCs/>
          <w:sz w:val="22"/>
          <w:szCs w:val="22"/>
          <w:lang w:eastAsia="zh-CN"/>
        </w:rPr>
        <w:t>总支出（付款）</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800"/>
      </w:tblGrid>
      <w:tr w:rsidR="007D7AD4" w:rsidRPr="006A2478" w14:paraId="23EA24BB" w14:textId="77777777" w:rsidTr="00A9438B">
        <w:tc>
          <w:tcPr>
            <w:tcW w:w="6480" w:type="dxa"/>
            <w:gridSpan w:val="2"/>
          </w:tcPr>
          <w:p w14:paraId="5442A933" w14:textId="77777777" w:rsidR="00A87C20" w:rsidRPr="006A2478" w:rsidRDefault="001F23CC" w:rsidP="00581877">
            <w:pPr>
              <w:pStyle w:val="BodyTextIndent3"/>
              <w:tabs>
                <w:tab w:val="left" w:pos="7560"/>
              </w:tabs>
              <w:spacing w:before="120" w:after="0"/>
              <w:ind w:left="0"/>
              <w:rPr>
                <w:rFonts w:ascii="Arial" w:eastAsia="SimSun" w:hAnsi="Arial" w:cs="Arial"/>
                <w:b/>
                <w:sz w:val="22"/>
                <w:szCs w:val="22"/>
              </w:rPr>
            </w:pPr>
            <w:r w:rsidRPr="006A2478">
              <w:rPr>
                <w:rFonts w:ascii="Arial" w:eastAsia="SimSun" w:hAnsi="Arial" w:cs="Arial"/>
                <w:b/>
                <w:bCs/>
                <w:sz w:val="22"/>
                <w:szCs w:val="22"/>
              </w:rPr>
              <w:t>Disbursements:</w:t>
            </w:r>
          </w:p>
          <w:p w14:paraId="4DDC9FC5" w14:textId="71CF8528" w:rsidR="007D7AD4" w:rsidRPr="006A2478" w:rsidRDefault="00A87C20" w:rsidP="00DD23EE">
            <w:pPr>
              <w:pStyle w:val="BodyTextIndent3"/>
              <w:tabs>
                <w:tab w:val="left" w:pos="7560"/>
              </w:tabs>
              <w:spacing w:after="0"/>
              <w:ind w:left="0"/>
              <w:rPr>
                <w:rFonts w:ascii="Arial" w:eastAsia="SimSun" w:hAnsi="Arial" w:cs="Arial"/>
                <w:i/>
                <w:sz w:val="22"/>
                <w:szCs w:val="22"/>
              </w:rPr>
            </w:pPr>
            <w:r w:rsidRPr="006A2478">
              <w:rPr>
                <w:rFonts w:ascii="Arial" w:eastAsia="SimSun" w:hAnsi="Arial" w:cs="Arial"/>
                <w:b/>
                <w:bCs/>
                <w:i/>
                <w:iCs/>
                <w:sz w:val="22"/>
                <w:szCs w:val="22"/>
                <w:lang w:eastAsia="zh-CN"/>
              </w:rPr>
              <w:t>支出：</w:t>
            </w:r>
          </w:p>
        </w:tc>
      </w:tr>
      <w:tr w:rsidR="007D7AD4" w:rsidRPr="006A2478" w14:paraId="1696DDEC" w14:textId="77777777" w:rsidTr="00A9438B">
        <w:tc>
          <w:tcPr>
            <w:tcW w:w="4680" w:type="dxa"/>
          </w:tcPr>
          <w:p w14:paraId="54B0875C" w14:textId="77777777" w:rsidR="00A87C20" w:rsidRPr="006A2478" w:rsidRDefault="001F23CC" w:rsidP="00581877">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 xml:space="preserve">Room and Board </w:t>
            </w:r>
            <w:r w:rsidRPr="006A2478">
              <w:rPr>
                <w:rFonts w:ascii="Arial" w:eastAsia="SimSun" w:hAnsi="Arial" w:cs="Arial"/>
                <w:sz w:val="22"/>
                <w:szCs w:val="22"/>
              </w:rPr>
              <w:br/>
              <w:t>(Rent, Nursing Home, Family Home)</w:t>
            </w:r>
          </w:p>
          <w:p w14:paraId="688FDD71" w14:textId="72FBD4DB" w:rsidR="007D7AD4" w:rsidRPr="006A2478" w:rsidRDefault="00A87C20" w:rsidP="00DD23EE">
            <w:pPr>
              <w:pStyle w:val="BodyTextIndent3"/>
              <w:tabs>
                <w:tab w:val="left" w:pos="7560"/>
              </w:tabs>
              <w:spacing w:after="0"/>
              <w:ind w:left="0"/>
              <w:rPr>
                <w:rFonts w:ascii="Arial" w:eastAsia="SimSun" w:hAnsi="Arial" w:cs="Arial"/>
                <w:i/>
                <w:sz w:val="22"/>
                <w:szCs w:val="22"/>
              </w:rPr>
            </w:pPr>
            <w:r w:rsidRPr="006A2478">
              <w:rPr>
                <w:rFonts w:ascii="Arial" w:eastAsia="SimSun" w:hAnsi="Arial" w:cs="Arial"/>
                <w:i/>
                <w:iCs/>
                <w:sz w:val="22"/>
                <w:szCs w:val="22"/>
                <w:lang w:eastAsia="zh-CN"/>
              </w:rPr>
              <w:t>食宿</w:t>
            </w:r>
            <w:r w:rsidRPr="006A2478">
              <w:rPr>
                <w:rFonts w:ascii="Arial" w:eastAsia="SimSun" w:hAnsi="Arial" w:cs="Arial"/>
                <w:i/>
                <w:iCs/>
                <w:sz w:val="22"/>
                <w:szCs w:val="22"/>
                <w:lang w:eastAsia="zh-CN"/>
              </w:rPr>
              <w:br/>
            </w:r>
            <w:r w:rsidRPr="006A2478">
              <w:rPr>
                <w:rFonts w:ascii="Arial" w:eastAsia="SimSun" w:hAnsi="Arial" w:cs="Arial"/>
                <w:i/>
                <w:iCs/>
                <w:sz w:val="22"/>
                <w:szCs w:val="22"/>
                <w:lang w:eastAsia="zh-CN"/>
              </w:rPr>
              <w:t>（租金、疗养院、家庭住宅）</w:t>
            </w:r>
          </w:p>
        </w:tc>
        <w:tc>
          <w:tcPr>
            <w:tcW w:w="1800" w:type="dxa"/>
          </w:tcPr>
          <w:p w14:paraId="722F2B23" w14:textId="75DE1E2D" w:rsidR="007D7AD4" w:rsidRPr="006A2478" w:rsidRDefault="001F23CC" w:rsidP="006D2845">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w:t>
            </w:r>
          </w:p>
        </w:tc>
      </w:tr>
      <w:tr w:rsidR="007D7AD4" w:rsidRPr="006A2478" w14:paraId="7F769314" w14:textId="77777777" w:rsidTr="00A9438B">
        <w:tc>
          <w:tcPr>
            <w:tcW w:w="4680" w:type="dxa"/>
          </w:tcPr>
          <w:p w14:paraId="76EE6115" w14:textId="77777777" w:rsidR="00A87C20" w:rsidRPr="006A2478" w:rsidRDefault="001F23CC" w:rsidP="00581877">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lastRenderedPageBreak/>
              <w:t>Personal Funds</w:t>
            </w:r>
          </w:p>
          <w:p w14:paraId="34CC521E" w14:textId="138034DB" w:rsidR="007D7AD4" w:rsidRPr="006A2478" w:rsidRDefault="00A87C20" w:rsidP="00DD23EE">
            <w:pPr>
              <w:pStyle w:val="BodyTextIndent3"/>
              <w:tabs>
                <w:tab w:val="left" w:pos="7560"/>
              </w:tabs>
              <w:spacing w:after="0"/>
              <w:ind w:left="0"/>
              <w:rPr>
                <w:rFonts w:ascii="Arial" w:eastAsia="SimSun" w:hAnsi="Arial" w:cs="Arial"/>
                <w:i/>
                <w:sz w:val="22"/>
                <w:szCs w:val="22"/>
              </w:rPr>
            </w:pPr>
            <w:r w:rsidRPr="006A2478">
              <w:rPr>
                <w:rFonts w:ascii="Arial" w:eastAsia="SimSun" w:hAnsi="Arial" w:cs="Arial"/>
                <w:i/>
                <w:iCs/>
                <w:sz w:val="22"/>
                <w:szCs w:val="22"/>
                <w:lang w:eastAsia="zh-CN"/>
              </w:rPr>
              <w:t>个人资金</w:t>
            </w:r>
          </w:p>
        </w:tc>
        <w:tc>
          <w:tcPr>
            <w:tcW w:w="1800" w:type="dxa"/>
          </w:tcPr>
          <w:p w14:paraId="1D772942" w14:textId="10A0E37B" w:rsidR="007D7AD4" w:rsidRPr="006A2478" w:rsidRDefault="001F23CC" w:rsidP="00C540B8">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w:t>
            </w:r>
          </w:p>
        </w:tc>
      </w:tr>
      <w:tr w:rsidR="007D7AD4" w:rsidRPr="006A2478" w14:paraId="4C5AE71A" w14:textId="77777777" w:rsidTr="00A9438B">
        <w:tc>
          <w:tcPr>
            <w:tcW w:w="4680" w:type="dxa"/>
          </w:tcPr>
          <w:p w14:paraId="6FCFA2C2" w14:textId="77777777" w:rsidR="00A87C20" w:rsidRPr="006A2478" w:rsidRDefault="001F23CC" w:rsidP="00581877">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Entertainment &amp; Travel</w:t>
            </w:r>
          </w:p>
          <w:p w14:paraId="02F558C3" w14:textId="2AAD41AE" w:rsidR="007D7AD4" w:rsidRPr="006A2478" w:rsidRDefault="00A87C20" w:rsidP="00DD23EE">
            <w:pPr>
              <w:pStyle w:val="BodyTextIndent3"/>
              <w:tabs>
                <w:tab w:val="left" w:pos="7560"/>
              </w:tabs>
              <w:spacing w:after="0"/>
              <w:ind w:left="0"/>
              <w:rPr>
                <w:rFonts w:ascii="Arial" w:eastAsia="SimSun" w:hAnsi="Arial" w:cs="Arial"/>
                <w:i/>
                <w:sz w:val="22"/>
                <w:szCs w:val="22"/>
              </w:rPr>
            </w:pPr>
            <w:r w:rsidRPr="006A2478">
              <w:rPr>
                <w:rFonts w:ascii="Arial" w:eastAsia="SimSun" w:hAnsi="Arial" w:cs="Arial"/>
                <w:i/>
                <w:iCs/>
                <w:sz w:val="22"/>
                <w:szCs w:val="22"/>
                <w:lang w:eastAsia="zh-CN"/>
              </w:rPr>
              <w:t>娱乐和旅行</w:t>
            </w:r>
          </w:p>
        </w:tc>
        <w:tc>
          <w:tcPr>
            <w:tcW w:w="1800" w:type="dxa"/>
          </w:tcPr>
          <w:p w14:paraId="195AD2EF" w14:textId="48F858D0" w:rsidR="007D7AD4" w:rsidRPr="006A2478" w:rsidRDefault="001F23CC" w:rsidP="00C540B8">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w:t>
            </w:r>
          </w:p>
        </w:tc>
      </w:tr>
      <w:tr w:rsidR="007D7AD4" w:rsidRPr="006A2478" w14:paraId="6CB31AA7" w14:textId="77777777" w:rsidTr="00A9438B">
        <w:tc>
          <w:tcPr>
            <w:tcW w:w="4680" w:type="dxa"/>
          </w:tcPr>
          <w:p w14:paraId="1B1902DC" w14:textId="77777777" w:rsidR="00A87C20" w:rsidRPr="006A2478" w:rsidRDefault="001F23CC" w:rsidP="00581877">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 xml:space="preserve">Transportation </w:t>
            </w:r>
            <w:r w:rsidRPr="006A2478">
              <w:rPr>
                <w:rFonts w:ascii="Arial" w:eastAsia="SimSun" w:hAnsi="Arial" w:cs="Arial"/>
                <w:sz w:val="22"/>
                <w:szCs w:val="22"/>
              </w:rPr>
              <w:br/>
              <w:t>(mileage, bus pass, taxi scrip, etc.)</w:t>
            </w:r>
          </w:p>
          <w:p w14:paraId="5660BDD7" w14:textId="7D00EDEC" w:rsidR="007D7AD4" w:rsidRPr="006A2478" w:rsidRDefault="00A87C20" w:rsidP="00DD23EE">
            <w:pPr>
              <w:pStyle w:val="BodyTextIndent3"/>
              <w:tabs>
                <w:tab w:val="left" w:pos="7560"/>
              </w:tabs>
              <w:spacing w:after="0"/>
              <w:ind w:left="0"/>
              <w:rPr>
                <w:rFonts w:ascii="Arial" w:eastAsia="SimSun" w:hAnsi="Arial" w:cs="Arial"/>
                <w:i/>
                <w:sz w:val="22"/>
                <w:szCs w:val="22"/>
              </w:rPr>
            </w:pPr>
            <w:r w:rsidRPr="006A2478">
              <w:rPr>
                <w:rFonts w:ascii="Arial" w:eastAsia="SimSun" w:hAnsi="Arial" w:cs="Arial"/>
                <w:i/>
                <w:iCs/>
                <w:sz w:val="22"/>
                <w:szCs w:val="22"/>
                <w:lang w:eastAsia="zh-CN"/>
              </w:rPr>
              <w:t>交通</w:t>
            </w:r>
            <w:r w:rsidRPr="006A2478">
              <w:rPr>
                <w:rFonts w:ascii="Arial" w:eastAsia="SimSun" w:hAnsi="Arial" w:cs="Arial"/>
                <w:i/>
                <w:iCs/>
                <w:sz w:val="22"/>
                <w:szCs w:val="22"/>
                <w:lang w:eastAsia="zh-CN"/>
              </w:rPr>
              <w:br/>
            </w:r>
            <w:r w:rsidRPr="006A2478">
              <w:rPr>
                <w:rFonts w:ascii="Arial" w:eastAsia="SimSun" w:hAnsi="Arial" w:cs="Arial"/>
                <w:i/>
                <w:iCs/>
                <w:sz w:val="22"/>
                <w:szCs w:val="22"/>
                <w:lang w:eastAsia="zh-CN"/>
              </w:rPr>
              <w:t>（里程、公交卡、出租车凭证等）</w:t>
            </w:r>
          </w:p>
        </w:tc>
        <w:tc>
          <w:tcPr>
            <w:tcW w:w="1800" w:type="dxa"/>
          </w:tcPr>
          <w:p w14:paraId="585FC270" w14:textId="512BAECD" w:rsidR="007D7AD4" w:rsidRPr="006A2478" w:rsidRDefault="001F23CC" w:rsidP="00C540B8">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w:t>
            </w:r>
          </w:p>
        </w:tc>
      </w:tr>
      <w:tr w:rsidR="007D7AD4" w:rsidRPr="006A2478" w14:paraId="68CA4D09" w14:textId="77777777" w:rsidTr="00A9438B">
        <w:tc>
          <w:tcPr>
            <w:tcW w:w="4680" w:type="dxa"/>
          </w:tcPr>
          <w:p w14:paraId="59A0D366" w14:textId="77777777" w:rsidR="00A87C20" w:rsidRPr="006A2478" w:rsidRDefault="001F23CC" w:rsidP="00581877">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Medical and Dental</w:t>
            </w:r>
          </w:p>
          <w:p w14:paraId="2E125BF3" w14:textId="299A06B3" w:rsidR="007D7AD4" w:rsidRPr="006A2478" w:rsidRDefault="00A87C20" w:rsidP="00DD23EE">
            <w:pPr>
              <w:pStyle w:val="BodyTextIndent3"/>
              <w:tabs>
                <w:tab w:val="left" w:pos="7560"/>
              </w:tabs>
              <w:spacing w:after="0"/>
              <w:ind w:left="0"/>
              <w:rPr>
                <w:rFonts w:ascii="Arial" w:eastAsia="SimSun" w:hAnsi="Arial" w:cs="Arial"/>
                <w:i/>
                <w:sz w:val="22"/>
                <w:szCs w:val="22"/>
              </w:rPr>
            </w:pPr>
            <w:r w:rsidRPr="006A2478">
              <w:rPr>
                <w:rFonts w:ascii="Arial" w:eastAsia="SimSun" w:hAnsi="Arial" w:cs="Arial"/>
                <w:i/>
                <w:iCs/>
                <w:sz w:val="22"/>
                <w:szCs w:val="22"/>
                <w:lang w:eastAsia="zh-CN"/>
              </w:rPr>
              <w:t>医疗和牙科</w:t>
            </w:r>
          </w:p>
        </w:tc>
        <w:tc>
          <w:tcPr>
            <w:tcW w:w="1800" w:type="dxa"/>
          </w:tcPr>
          <w:p w14:paraId="115E46AE" w14:textId="4037A144" w:rsidR="007D7AD4" w:rsidRPr="006A2478" w:rsidRDefault="001F23CC" w:rsidP="00C540B8">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w:t>
            </w:r>
          </w:p>
        </w:tc>
      </w:tr>
      <w:tr w:rsidR="007D7AD4" w:rsidRPr="006A2478" w14:paraId="383B94F0" w14:textId="77777777" w:rsidTr="00A9438B">
        <w:tc>
          <w:tcPr>
            <w:tcW w:w="4680" w:type="dxa"/>
          </w:tcPr>
          <w:p w14:paraId="3E2411C5" w14:textId="77777777" w:rsidR="00A87C20" w:rsidRPr="006A2478" w:rsidRDefault="00D47F28" w:rsidP="00581877">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Conservator Fees (if allowed)</w:t>
            </w:r>
          </w:p>
          <w:p w14:paraId="33FA4B94" w14:textId="5F7BE34E" w:rsidR="007D7AD4" w:rsidRPr="006A2478" w:rsidRDefault="00A87C20" w:rsidP="00DD23EE">
            <w:pPr>
              <w:pStyle w:val="BodyTextIndent3"/>
              <w:tabs>
                <w:tab w:val="left" w:pos="7560"/>
              </w:tabs>
              <w:spacing w:after="0"/>
              <w:ind w:left="0"/>
              <w:rPr>
                <w:rFonts w:ascii="Arial" w:eastAsia="SimSun" w:hAnsi="Arial" w:cs="Arial"/>
                <w:i/>
                <w:sz w:val="22"/>
                <w:szCs w:val="22"/>
              </w:rPr>
            </w:pPr>
            <w:r w:rsidRPr="006A2478">
              <w:rPr>
                <w:rFonts w:ascii="Arial" w:eastAsia="SimSun" w:hAnsi="Arial" w:cs="Arial"/>
                <w:i/>
                <w:iCs/>
                <w:sz w:val="22"/>
                <w:szCs w:val="22"/>
                <w:lang w:eastAsia="zh-CN"/>
              </w:rPr>
              <w:t>保护人费用（如果允许）</w:t>
            </w:r>
          </w:p>
        </w:tc>
        <w:tc>
          <w:tcPr>
            <w:tcW w:w="1800" w:type="dxa"/>
          </w:tcPr>
          <w:p w14:paraId="24324987" w14:textId="7B6CA6D2" w:rsidR="007D7AD4" w:rsidRPr="006A2478" w:rsidRDefault="001F23CC" w:rsidP="00C540B8">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w:t>
            </w:r>
          </w:p>
        </w:tc>
      </w:tr>
      <w:tr w:rsidR="007D7AD4" w:rsidRPr="006A2478" w14:paraId="13291FA2" w14:textId="77777777" w:rsidTr="00A9438B">
        <w:tc>
          <w:tcPr>
            <w:tcW w:w="4680" w:type="dxa"/>
          </w:tcPr>
          <w:p w14:paraId="04F2307E" w14:textId="77777777" w:rsidR="00A87C20" w:rsidRPr="006A2478" w:rsidRDefault="001F23CC" w:rsidP="00581877">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Attorney Fees</w:t>
            </w:r>
          </w:p>
          <w:p w14:paraId="60CD8D4F" w14:textId="2636AF0F" w:rsidR="007D7AD4" w:rsidRPr="006A2478" w:rsidRDefault="00A87C20" w:rsidP="00DD23EE">
            <w:pPr>
              <w:pStyle w:val="BodyTextIndent3"/>
              <w:tabs>
                <w:tab w:val="left" w:pos="7560"/>
              </w:tabs>
              <w:spacing w:after="0"/>
              <w:ind w:left="0"/>
              <w:rPr>
                <w:rFonts w:ascii="Arial" w:eastAsia="SimSun" w:hAnsi="Arial" w:cs="Arial"/>
                <w:i/>
                <w:sz w:val="22"/>
                <w:szCs w:val="22"/>
              </w:rPr>
            </w:pPr>
            <w:r w:rsidRPr="006A2478">
              <w:rPr>
                <w:rFonts w:ascii="Arial" w:eastAsia="SimSun" w:hAnsi="Arial" w:cs="Arial"/>
                <w:i/>
                <w:iCs/>
                <w:sz w:val="22"/>
                <w:szCs w:val="22"/>
                <w:lang w:eastAsia="zh-CN"/>
              </w:rPr>
              <w:t>律师费</w:t>
            </w:r>
          </w:p>
        </w:tc>
        <w:tc>
          <w:tcPr>
            <w:tcW w:w="1800" w:type="dxa"/>
          </w:tcPr>
          <w:p w14:paraId="48B2EC89" w14:textId="0978899D" w:rsidR="007D7AD4" w:rsidRPr="006A2478" w:rsidRDefault="001F23CC" w:rsidP="00C540B8">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w:t>
            </w:r>
          </w:p>
        </w:tc>
      </w:tr>
      <w:tr w:rsidR="007D7AD4" w:rsidRPr="006A2478" w14:paraId="65BD251F" w14:textId="77777777" w:rsidTr="00A9438B">
        <w:tc>
          <w:tcPr>
            <w:tcW w:w="4680" w:type="dxa"/>
          </w:tcPr>
          <w:p w14:paraId="7C859D56" w14:textId="77777777" w:rsidR="00A87C20" w:rsidRPr="006A2478" w:rsidRDefault="001F23CC" w:rsidP="00581877">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Other:</w:t>
            </w:r>
          </w:p>
          <w:p w14:paraId="2BAF57DA" w14:textId="5958F3F4" w:rsidR="007D7AD4" w:rsidRPr="006A2478" w:rsidRDefault="00A87C20" w:rsidP="00DD23EE">
            <w:pPr>
              <w:pStyle w:val="BodyTextIndent3"/>
              <w:tabs>
                <w:tab w:val="left" w:pos="7560"/>
              </w:tabs>
              <w:spacing w:after="0"/>
              <w:ind w:left="0"/>
              <w:rPr>
                <w:rFonts w:ascii="Arial" w:eastAsia="SimSun" w:hAnsi="Arial" w:cs="Arial"/>
                <w:i/>
                <w:sz w:val="22"/>
                <w:szCs w:val="22"/>
              </w:rPr>
            </w:pPr>
            <w:r w:rsidRPr="006A2478">
              <w:rPr>
                <w:rFonts w:ascii="Arial" w:eastAsia="SimSun" w:hAnsi="Arial" w:cs="Arial"/>
                <w:i/>
                <w:iCs/>
                <w:sz w:val="22"/>
                <w:szCs w:val="22"/>
                <w:lang w:eastAsia="zh-CN"/>
              </w:rPr>
              <w:t>其他：</w:t>
            </w:r>
          </w:p>
        </w:tc>
        <w:tc>
          <w:tcPr>
            <w:tcW w:w="1800" w:type="dxa"/>
          </w:tcPr>
          <w:p w14:paraId="00CA2369" w14:textId="7E62D717" w:rsidR="007D7AD4" w:rsidRPr="006A2478" w:rsidRDefault="001F23CC" w:rsidP="00C540B8">
            <w:pPr>
              <w:pStyle w:val="BodyTextIndent3"/>
              <w:tabs>
                <w:tab w:val="left" w:pos="7560"/>
              </w:tabs>
              <w:spacing w:before="120" w:after="0"/>
              <w:ind w:left="0"/>
              <w:rPr>
                <w:rFonts w:ascii="Arial" w:eastAsia="SimSun" w:hAnsi="Arial" w:cs="Arial"/>
                <w:sz w:val="22"/>
                <w:szCs w:val="22"/>
              </w:rPr>
            </w:pPr>
            <w:r w:rsidRPr="006A2478">
              <w:rPr>
                <w:rFonts w:ascii="Arial" w:eastAsia="SimSun" w:hAnsi="Arial" w:cs="Arial"/>
                <w:sz w:val="22"/>
                <w:szCs w:val="22"/>
              </w:rPr>
              <w:t>$</w:t>
            </w:r>
          </w:p>
        </w:tc>
      </w:tr>
    </w:tbl>
    <w:p w14:paraId="2AFC085E" w14:textId="7EF2F1F8" w:rsidR="007D7AD4" w:rsidRPr="006A2478" w:rsidRDefault="001F23CC" w:rsidP="00581877">
      <w:pPr>
        <w:pStyle w:val="BodyTextIndent3"/>
        <w:numPr>
          <w:ilvl w:val="0"/>
          <w:numId w:val="17"/>
        </w:numPr>
        <w:tabs>
          <w:tab w:val="left" w:pos="7290"/>
          <w:tab w:val="left" w:pos="9180"/>
        </w:tabs>
        <w:spacing w:after="0"/>
        <w:ind w:left="720"/>
        <w:rPr>
          <w:rFonts w:ascii="Arial" w:eastAsia="SimSun" w:hAnsi="Arial" w:cs="Arial"/>
          <w:sz w:val="22"/>
          <w:szCs w:val="22"/>
          <w:u w:val="single"/>
        </w:rPr>
      </w:pPr>
      <w:r w:rsidRPr="006A2478">
        <w:rPr>
          <w:rFonts w:ascii="Arial" w:eastAsia="SimSun" w:hAnsi="Arial" w:cs="Arial"/>
          <w:b/>
          <w:bCs/>
          <w:sz w:val="22"/>
          <w:szCs w:val="22"/>
        </w:rPr>
        <w:t>Adjustments</w:t>
      </w:r>
      <w:r w:rsidRPr="006A2478">
        <w:rPr>
          <w:rFonts w:ascii="Arial" w:eastAsia="SimSun" w:hAnsi="Arial" w:cs="Arial"/>
          <w:sz w:val="22"/>
          <w:szCs w:val="22"/>
        </w:rPr>
        <w:tab/>
        <w:t xml:space="preserve"> +/-$ </w:t>
      </w:r>
      <w:r w:rsidRPr="006A2478">
        <w:rPr>
          <w:rFonts w:ascii="Arial" w:eastAsia="SimSun" w:hAnsi="Arial" w:cs="Arial"/>
          <w:sz w:val="22"/>
          <w:szCs w:val="22"/>
          <w:u w:val="single"/>
        </w:rPr>
        <w:tab/>
      </w:r>
      <w:r w:rsidRPr="006A2478">
        <w:rPr>
          <w:rFonts w:ascii="Arial" w:eastAsia="SimSun" w:hAnsi="Arial" w:cs="Arial"/>
          <w:sz w:val="22"/>
          <w:szCs w:val="22"/>
          <w:u w:val="single"/>
        </w:rPr>
        <w:br/>
      </w:r>
      <w:r w:rsidRPr="006A2478">
        <w:rPr>
          <w:rFonts w:ascii="Arial" w:eastAsia="SimSun" w:hAnsi="Arial" w:cs="Arial"/>
          <w:b/>
          <w:bCs/>
          <w:i/>
          <w:iCs/>
          <w:sz w:val="22"/>
          <w:szCs w:val="22"/>
          <w:lang w:eastAsia="zh-CN"/>
        </w:rPr>
        <w:t>调整额</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 xml:space="preserve"> +/-$</w:t>
      </w:r>
    </w:p>
    <w:p w14:paraId="0ECF468C" w14:textId="77777777" w:rsidR="00A87C20" w:rsidRPr="006A2478" w:rsidRDefault="001F23CC" w:rsidP="00581877">
      <w:pPr>
        <w:pStyle w:val="BodyTextIndent3"/>
        <w:tabs>
          <w:tab w:val="left" w:pos="7290"/>
        </w:tabs>
        <w:spacing w:before="120" w:after="0"/>
        <w:ind w:left="600"/>
        <w:rPr>
          <w:rFonts w:ascii="Arial" w:eastAsia="SimSun" w:hAnsi="Arial" w:cs="Arial"/>
          <w:sz w:val="22"/>
          <w:szCs w:val="22"/>
        </w:rPr>
      </w:pPr>
      <w:r w:rsidRPr="006A2478">
        <w:rPr>
          <w:rFonts w:ascii="Arial" w:eastAsia="SimSun" w:hAnsi="Arial" w:cs="Arial"/>
          <w:sz w:val="22"/>
          <w:szCs w:val="22"/>
        </w:rPr>
        <w:t>(Net gain/loss in value of assets over accounting period.)</w:t>
      </w:r>
    </w:p>
    <w:p w14:paraId="392F4566" w14:textId="5859581E" w:rsidR="007D7AD4" w:rsidRPr="006A2478" w:rsidRDefault="00A87C20" w:rsidP="00DD23EE">
      <w:pPr>
        <w:pStyle w:val="BodyTextIndent3"/>
        <w:tabs>
          <w:tab w:val="left" w:pos="7290"/>
        </w:tabs>
        <w:spacing w:after="0"/>
        <w:ind w:left="600"/>
        <w:rPr>
          <w:rFonts w:ascii="Arial" w:eastAsia="SimSun" w:hAnsi="Arial" w:cs="Arial"/>
          <w:i/>
          <w:sz w:val="22"/>
          <w:szCs w:val="22"/>
        </w:rPr>
      </w:pPr>
      <w:r w:rsidRPr="006A2478">
        <w:rPr>
          <w:rFonts w:ascii="Arial" w:eastAsia="SimSun" w:hAnsi="Arial" w:cs="Arial"/>
          <w:i/>
          <w:iCs/>
          <w:sz w:val="22"/>
          <w:szCs w:val="22"/>
          <w:lang w:eastAsia="zh-CN"/>
        </w:rPr>
        <w:t>（会计核算周期资产价值的净收益</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损失。）</w:t>
      </w:r>
    </w:p>
    <w:p w14:paraId="67C9B223" w14:textId="43D56BFA" w:rsidR="007D7AD4" w:rsidRPr="006A2478" w:rsidRDefault="001F23CC" w:rsidP="00581877">
      <w:pPr>
        <w:pStyle w:val="BodyTextIndent3"/>
        <w:numPr>
          <w:ilvl w:val="0"/>
          <w:numId w:val="17"/>
        </w:numPr>
        <w:tabs>
          <w:tab w:val="center" w:pos="7650"/>
          <w:tab w:val="left" w:pos="9180"/>
        </w:tabs>
        <w:spacing w:after="0"/>
        <w:ind w:left="720"/>
        <w:rPr>
          <w:rFonts w:ascii="Arial" w:eastAsia="SimSun" w:hAnsi="Arial" w:cs="Arial"/>
          <w:sz w:val="22"/>
          <w:szCs w:val="22"/>
        </w:rPr>
      </w:pPr>
      <w:r w:rsidRPr="006A2478">
        <w:rPr>
          <w:rFonts w:ascii="Arial" w:eastAsia="SimSun" w:hAnsi="Arial" w:cs="Arial"/>
          <w:b/>
          <w:bCs/>
          <w:sz w:val="22"/>
          <w:szCs w:val="22"/>
        </w:rPr>
        <w:t>Ending Market Value</w:t>
      </w:r>
      <w:r w:rsidRPr="006A2478">
        <w:rPr>
          <w:rFonts w:ascii="Arial" w:eastAsia="SimSun" w:hAnsi="Arial" w:cs="Arial"/>
          <w:sz w:val="22"/>
          <w:szCs w:val="22"/>
        </w:rPr>
        <w:t xml:space="preserve"> as of closing date of accounting period</w:t>
      </w:r>
      <w:r w:rsidRPr="006A2478">
        <w:rPr>
          <w:rFonts w:ascii="Arial" w:eastAsia="SimSun" w:hAnsi="Arial" w:cs="Arial"/>
          <w:sz w:val="22"/>
          <w:szCs w:val="22"/>
        </w:rPr>
        <w:tab/>
        <w:t xml:space="preserve">$ </w:t>
      </w:r>
      <w:r w:rsidRPr="006A2478">
        <w:rPr>
          <w:rFonts w:ascii="Arial" w:eastAsia="SimSun" w:hAnsi="Arial" w:cs="Arial"/>
          <w:sz w:val="22"/>
          <w:szCs w:val="22"/>
          <w:u w:val="single"/>
        </w:rPr>
        <w:tab/>
      </w:r>
      <w:r w:rsidRPr="006A2478">
        <w:rPr>
          <w:rFonts w:ascii="Arial" w:eastAsia="SimSun" w:hAnsi="Arial" w:cs="Arial"/>
          <w:sz w:val="22"/>
          <w:szCs w:val="22"/>
          <w:u w:val="single"/>
        </w:rPr>
        <w:br/>
      </w:r>
      <w:r w:rsidRPr="006A2478">
        <w:rPr>
          <w:rFonts w:ascii="Arial" w:eastAsia="SimSun" w:hAnsi="Arial" w:cs="Arial"/>
          <w:i/>
          <w:iCs/>
          <w:sz w:val="22"/>
          <w:szCs w:val="22"/>
          <w:lang w:eastAsia="zh-CN"/>
        </w:rPr>
        <w:t>截至会计核算周期结束的</w:t>
      </w:r>
      <w:r w:rsidRPr="006A2478">
        <w:rPr>
          <w:rFonts w:ascii="Arial" w:eastAsia="SimSun" w:hAnsi="Arial" w:cs="Arial"/>
          <w:b/>
          <w:bCs/>
          <w:i/>
          <w:iCs/>
          <w:sz w:val="22"/>
          <w:szCs w:val="22"/>
          <w:lang w:eastAsia="zh-CN"/>
        </w:rPr>
        <w:t>期末市场价值</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w:t>
      </w:r>
    </w:p>
    <w:tbl>
      <w:tblPr>
        <w:tblW w:w="0" w:type="auto"/>
        <w:tblInd w:w="990" w:type="dxa"/>
        <w:tblLook w:val="04A0" w:firstRow="1" w:lastRow="0" w:firstColumn="1" w:lastColumn="0" w:noHBand="0" w:noVBand="1"/>
      </w:tblPr>
      <w:tblGrid>
        <w:gridCol w:w="7313"/>
      </w:tblGrid>
      <w:tr w:rsidR="007D7AD4" w:rsidRPr="006A2478" w14:paraId="40AFF80A" w14:textId="77777777">
        <w:tc>
          <w:tcPr>
            <w:tcW w:w="7313" w:type="dxa"/>
          </w:tcPr>
          <w:p w14:paraId="36AA3F26" w14:textId="77777777" w:rsidR="00A87C20" w:rsidRPr="006A2478" w:rsidRDefault="007B2D52" w:rsidP="00581877">
            <w:pPr>
              <w:pStyle w:val="BodyTextIndent3"/>
              <w:tabs>
                <w:tab w:val="left" w:pos="3600"/>
                <w:tab w:val="left" w:pos="5382"/>
              </w:tabs>
              <w:spacing w:before="120" w:after="0"/>
              <w:ind w:left="0"/>
              <w:rPr>
                <w:rFonts w:ascii="Arial" w:eastAsia="SimSun" w:hAnsi="Arial" w:cs="Arial"/>
                <w:sz w:val="22"/>
                <w:szCs w:val="22"/>
                <w:u w:val="single"/>
              </w:rPr>
            </w:pPr>
            <w:r w:rsidRPr="006A2478">
              <w:rPr>
                <w:rFonts w:ascii="Arial" w:eastAsia="SimSun" w:hAnsi="Arial" w:cs="Arial"/>
                <w:sz w:val="22"/>
                <w:szCs w:val="22"/>
              </w:rPr>
              <w:t xml:space="preserve">Amount in line 31a. </w:t>
            </w:r>
            <w:r w:rsidRPr="006A2478">
              <w:rPr>
                <w:rFonts w:ascii="Arial" w:eastAsia="SimSun" w:hAnsi="Arial" w:cs="Arial"/>
                <w:sz w:val="22"/>
                <w:szCs w:val="22"/>
              </w:rPr>
              <w:tab/>
              <w:t>$</w:t>
            </w:r>
            <w:r w:rsidRPr="006A2478">
              <w:rPr>
                <w:rFonts w:ascii="Arial" w:eastAsia="SimSun" w:hAnsi="Arial" w:cs="Arial"/>
                <w:sz w:val="22"/>
                <w:szCs w:val="22"/>
                <w:u w:val="single"/>
              </w:rPr>
              <w:tab/>
            </w:r>
          </w:p>
          <w:p w14:paraId="59021A18" w14:textId="02A79A89" w:rsidR="007D7AD4" w:rsidRPr="006A2478" w:rsidRDefault="00A87C20" w:rsidP="00DD23EE">
            <w:pPr>
              <w:pStyle w:val="BodyTextIndent3"/>
              <w:tabs>
                <w:tab w:val="left" w:pos="3600"/>
                <w:tab w:val="left" w:pos="5382"/>
              </w:tabs>
              <w:spacing w:after="0"/>
              <w:ind w:left="0"/>
              <w:rPr>
                <w:rFonts w:ascii="Arial" w:eastAsia="SimSun" w:hAnsi="Arial" w:cs="Arial"/>
                <w:i/>
                <w:sz w:val="22"/>
                <w:szCs w:val="22"/>
              </w:rPr>
            </w:pPr>
            <w:r w:rsidRPr="006A2478">
              <w:rPr>
                <w:rFonts w:ascii="Arial" w:eastAsia="SimSun" w:hAnsi="Arial" w:cs="Arial"/>
                <w:i/>
                <w:iCs/>
                <w:sz w:val="22"/>
                <w:szCs w:val="22"/>
                <w:lang w:eastAsia="zh-CN"/>
              </w:rPr>
              <w:t>第</w:t>
            </w:r>
            <w:r w:rsidRPr="006A2478">
              <w:rPr>
                <w:rFonts w:ascii="Arial" w:eastAsia="SimSun" w:hAnsi="Arial" w:cs="Arial"/>
                <w:i/>
                <w:iCs/>
                <w:sz w:val="22"/>
                <w:szCs w:val="22"/>
                <w:lang w:eastAsia="zh-CN"/>
              </w:rPr>
              <w:t>31a</w:t>
            </w:r>
            <w:r w:rsidRPr="006A2478">
              <w:rPr>
                <w:rFonts w:ascii="Arial" w:eastAsia="SimSun" w:hAnsi="Arial" w:cs="Arial"/>
                <w:i/>
                <w:iCs/>
                <w:sz w:val="22"/>
                <w:szCs w:val="22"/>
                <w:lang w:eastAsia="zh-CN"/>
              </w:rPr>
              <w:t>行中的金额。</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w:t>
            </w:r>
          </w:p>
        </w:tc>
      </w:tr>
      <w:tr w:rsidR="007D7AD4" w:rsidRPr="006A2478" w14:paraId="4CE11FB9" w14:textId="77777777">
        <w:tc>
          <w:tcPr>
            <w:tcW w:w="7313" w:type="dxa"/>
          </w:tcPr>
          <w:p w14:paraId="1B2F90D3" w14:textId="77777777" w:rsidR="00A87C20" w:rsidRPr="006A2478" w:rsidRDefault="00383B91" w:rsidP="00581877">
            <w:pPr>
              <w:pStyle w:val="BodyTextIndent3"/>
              <w:tabs>
                <w:tab w:val="left" w:pos="3420"/>
                <w:tab w:val="left" w:pos="5382"/>
              </w:tabs>
              <w:spacing w:before="120" w:after="0"/>
              <w:ind w:left="0"/>
              <w:rPr>
                <w:rFonts w:ascii="Arial" w:eastAsia="SimSun" w:hAnsi="Arial" w:cs="Arial"/>
                <w:sz w:val="22"/>
                <w:szCs w:val="22"/>
                <w:u w:val="single"/>
              </w:rPr>
            </w:pPr>
            <w:r w:rsidRPr="006A2478">
              <w:rPr>
                <w:rFonts w:ascii="Arial" w:eastAsia="SimSun" w:hAnsi="Arial" w:cs="Arial"/>
                <w:sz w:val="22"/>
                <w:szCs w:val="22"/>
              </w:rPr>
              <w:t xml:space="preserve">  </w:t>
            </w:r>
            <w:proofErr w:type="gramStart"/>
            <w:r w:rsidRPr="006A2478">
              <w:rPr>
                <w:rFonts w:ascii="Arial" w:eastAsia="SimSun" w:hAnsi="Arial" w:cs="Arial"/>
                <w:sz w:val="22"/>
                <w:szCs w:val="22"/>
              </w:rPr>
              <w:t>plus</w:t>
            </w:r>
            <w:proofErr w:type="gramEnd"/>
            <w:r w:rsidRPr="006A2478">
              <w:rPr>
                <w:rFonts w:ascii="Arial" w:eastAsia="SimSun" w:hAnsi="Arial" w:cs="Arial"/>
                <w:sz w:val="22"/>
                <w:szCs w:val="22"/>
              </w:rPr>
              <w:t xml:space="preserve"> amount in line 31b.</w:t>
            </w:r>
            <w:r w:rsidRPr="006A2478">
              <w:rPr>
                <w:rFonts w:ascii="Arial" w:eastAsia="SimSun" w:hAnsi="Arial" w:cs="Arial"/>
                <w:sz w:val="22"/>
                <w:szCs w:val="22"/>
              </w:rPr>
              <w:tab/>
              <w:t xml:space="preserve"> +$</w:t>
            </w:r>
            <w:r w:rsidRPr="006A2478">
              <w:rPr>
                <w:rFonts w:ascii="Arial" w:eastAsia="SimSun" w:hAnsi="Arial" w:cs="Arial"/>
                <w:sz w:val="22"/>
                <w:szCs w:val="22"/>
                <w:u w:val="single"/>
              </w:rPr>
              <w:tab/>
            </w:r>
          </w:p>
          <w:p w14:paraId="39CB71FF" w14:textId="72E0297F" w:rsidR="007D7AD4" w:rsidRPr="006A2478" w:rsidRDefault="00A87C20" w:rsidP="00DD23EE">
            <w:pPr>
              <w:pStyle w:val="BodyTextIndent3"/>
              <w:tabs>
                <w:tab w:val="left" w:pos="3420"/>
                <w:tab w:val="left" w:pos="5382"/>
              </w:tabs>
              <w:spacing w:after="0"/>
              <w:ind w:left="0"/>
              <w:rPr>
                <w:rFonts w:ascii="Arial" w:eastAsia="SimSun" w:hAnsi="Arial" w:cs="Arial"/>
                <w:i/>
                <w:sz w:val="22"/>
                <w:szCs w:val="22"/>
              </w:rPr>
            </w:pPr>
            <w:r w:rsidRPr="006A2478">
              <w:rPr>
                <w:rFonts w:ascii="Arial" w:eastAsia="SimSun" w:hAnsi="Arial" w:cs="Arial"/>
                <w:i/>
                <w:iCs/>
                <w:sz w:val="22"/>
                <w:szCs w:val="22"/>
                <w:lang w:eastAsia="zh-CN"/>
              </w:rPr>
              <w:t>加上第</w:t>
            </w:r>
            <w:r w:rsidRPr="006A2478">
              <w:rPr>
                <w:rFonts w:ascii="Arial" w:eastAsia="SimSun" w:hAnsi="Arial" w:cs="Arial"/>
                <w:i/>
                <w:iCs/>
                <w:sz w:val="22"/>
                <w:szCs w:val="22"/>
                <w:lang w:eastAsia="zh-CN"/>
              </w:rPr>
              <w:t>31b</w:t>
            </w:r>
            <w:r w:rsidRPr="006A2478">
              <w:rPr>
                <w:rFonts w:ascii="Arial" w:eastAsia="SimSun" w:hAnsi="Arial" w:cs="Arial"/>
                <w:i/>
                <w:iCs/>
                <w:sz w:val="22"/>
                <w:szCs w:val="22"/>
                <w:lang w:eastAsia="zh-CN"/>
              </w:rPr>
              <w:t>行中的金额。</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 xml:space="preserve"> +$</w:t>
            </w:r>
          </w:p>
        </w:tc>
      </w:tr>
      <w:tr w:rsidR="007D7AD4" w:rsidRPr="006A2478" w14:paraId="319E2C62" w14:textId="77777777">
        <w:tc>
          <w:tcPr>
            <w:tcW w:w="7313" w:type="dxa"/>
          </w:tcPr>
          <w:p w14:paraId="2D4F207F" w14:textId="77777777" w:rsidR="00A87C20" w:rsidRPr="006A2478" w:rsidRDefault="00A9438B" w:rsidP="00581877">
            <w:pPr>
              <w:pStyle w:val="BodyTextIndent3"/>
              <w:tabs>
                <w:tab w:val="left" w:pos="3600"/>
                <w:tab w:val="center" w:pos="5382"/>
              </w:tabs>
              <w:spacing w:before="120" w:after="0"/>
              <w:ind w:left="2610"/>
              <w:rPr>
                <w:rFonts w:ascii="Arial" w:eastAsia="SimSun" w:hAnsi="Arial" w:cs="Arial"/>
                <w:sz w:val="22"/>
                <w:szCs w:val="22"/>
                <w:u w:val="single"/>
              </w:rPr>
            </w:pPr>
            <w:r w:rsidRPr="006A2478">
              <w:rPr>
                <w:rFonts w:ascii="Arial" w:eastAsia="SimSun" w:hAnsi="Arial" w:cs="Arial"/>
                <w:sz w:val="22"/>
                <w:szCs w:val="22"/>
              </w:rPr>
              <w:t xml:space="preserve">Equals </w:t>
            </w:r>
            <w:r w:rsidRPr="006A2478">
              <w:rPr>
                <w:rFonts w:ascii="Arial" w:eastAsia="SimSun" w:hAnsi="Arial" w:cs="Arial"/>
                <w:sz w:val="22"/>
                <w:szCs w:val="22"/>
              </w:rPr>
              <w:tab/>
              <w:t>$</w:t>
            </w:r>
            <w:r w:rsidRPr="006A2478">
              <w:rPr>
                <w:rFonts w:ascii="Arial" w:eastAsia="SimSun" w:hAnsi="Arial" w:cs="Arial"/>
                <w:sz w:val="22"/>
                <w:szCs w:val="22"/>
                <w:u w:val="single"/>
              </w:rPr>
              <w:tab/>
            </w:r>
          </w:p>
          <w:p w14:paraId="738ADF1C" w14:textId="1CA4E208" w:rsidR="007D7AD4" w:rsidRPr="006A2478" w:rsidRDefault="00A87C20" w:rsidP="00DD23EE">
            <w:pPr>
              <w:pStyle w:val="BodyTextIndent3"/>
              <w:tabs>
                <w:tab w:val="left" w:pos="3600"/>
                <w:tab w:val="center" w:pos="5382"/>
              </w:tabs>
              <w:spacing w:after="0"/>
              <w:ind w:left="2610"/>
              <w:rPr>
                <w:rFonts w:ascii="Arial" w:eastAsia="SimSun" w:hAnsi="Arial" w:cs="Arial"/>
                <w:i/>
                <w:sz w:val="22"/>
                <w:szCs w:val="22"/>
              </w:rPr>
            </w:pPr>
            <w:r w:rsidRPr="006A2478">
              <w:rPr>
                <w:rFonts w:ascii="Arial" w:eastAsia="SimSun" w:hAnsi="Arial" w:cs="Arial"/>
                <w:i/>
                <w:iCs/>
                <w:sz w:val="22"/>
                <w:szCs w:val="22"/>
                <w:lang w:eastAsia="zh-CN"/>
              </w:rPr>
              <w:t>等于</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w:t>
            </w:r>
          </w:p>
        </w:tc>
      </w:tr>
      <w:tr w:rsidR="007D7AD4" w:rsidRPr="006A2478" w14:paraId="1A15923E" w14:textId="77777777">
        <w:tc>
          <w:tcPr>
            <w:tcW w:w="7313" w:type="dxa"/>
          </w:tcPr>
          <w:p w14:paraId="5B2BB709" w14:textId="77777777" w:rsidR="00A87C20" w:rsidRPr="006A2478" w:rsidRDefault="00383B91" w:rsidP="00581877">
            <w:pPr>
              <w:pStyle w:val="BodyTextIndent3"/>
              <w:tabs>
                <w:tab w:val="left" w:pos="3420"/>
                <w:tab w:val="center" w:pos="5382"/>
                <w:tab w:val="left" w:pos="7560"/>
              </w:tabs>
              <w:spacing w:before="120" w:after="0"/>
              <w:ind w:left="0"/>
              <w:rPr>
                <w:rFonts w:ascii="Arial" w:eastAsia="SimSun" w:hAnsi="Arial" w:cs="Arial"/>
                <w:sz w:val="22"/>
                <w:szCs w:val="22"/>
                <w:u w:val="single"/>
              </w:rPr>
            </w:pPr>
            <w:r w:rsidRPr="006A2478">
              <w:rPr>
                <w:rFonts w:ascii="Arial" w:eastAsia="SimSun" w:hAnsi="Arial" w:cs="Arial"/>
                <w:sz w:val="22"/>
                <w:szCs w:val="22"/>
              </w:rPr>
              <w:t xml:space="preserve">  minus amount in line 31c.  </w:t>
            </w:r>
            <w:r w:rsidRPr="006A2478">
              <w:rPr>
                <w:rFonts w:ascii="Arial" w:eastAsia="SimSun" w:hAnsi="Arial" w:cs="Arial"/>
                <w:sz w:val="22"/>
                <w:szCs w:val="22"/>
              </w:rPr>
              <w:tab/>
              <w:t xml:space="preserve"> - $</w:t>
            </w:r>
            <w:r w:rsidRPr="006A2478">
              <w:rPr>
                <w:rFonts w:ascii="Arial" w:eastAsia="SimSun" w:hAnsi="Arial" w:cs="Arial"/>
                <w:sz w:val="22"/>
                <w:szCs w:val="22"/>
                <w:u w:val="single"/>
              </w:rPr>
              <w:tab/>
            </w:r>
          </w:p>
          <w:p w14:paraId="1C198525" w14:textId="7C7FFEE1" w:rsidR="007D7AD4" w:rsidRPr="006A2478" w:rsidRDefault="00A87C20" w:rsidP="00DD23EE">
            <w:pPr>
              <w:pStyle w:val="BodyTextIndent3"/>
              <w:tabs>
                <w:tab w:val="left" w:pos="3420"/>
                <w:tab w:val="center" w:pos="5382"/>
                <w:tab w:val="left" w:pos="7560"/>
              </w:tabs>
              <w:spacing w:after="0"/>
              <w:ind w:left="0"/>
              <w:rPr>
                <w:rFonts w:ascii="Arial" w:eastAsia="SimSun" w:hAnsi="Arial" w:cs="Arial"/>
                <w:i/>
                <w:sz w:val="22"/>
                <w:szCs w:val="22"/>
              </w:rPr>
            </w:pPr>
            <w:r w:rsidRPr="006A2478">
              <w:rPr>
                <w:rFonts w:ascii="Arial" w:eastAsia="SimSun" w:hAnsi="Arial" w:cs="Arial"/>
                <w:i/>
                <w:iCs/>
                <w:sz w:val="22"/>
                <w:szCs w:val="22"/>
                <w:lang w:eastAsia="zh-CN"/>
              </w:rPr>
              <w:t>减去第</w:t>
            </w:r>
            <w:r w:rsidRPr="006A2478">
              <w:rPr>
                <w:rFonts w:ascii="Arial" w:eastAsia="SimSun" w:hAnsi="Arial" w:cs="Arial"/>
                <w:i/>
                <w:iCs/>
                <w:sz w:val="22"/>
                <w:szCs w:val="22"/>
                <w:lang w:eastAsia="zh-CN"/>
              </w:rPr>
              <w:t>31c</w:t>
            </w:r>
            <w:r w:rsidRPr="006A2478">
              <w:rPr>
                <w:rFonts w:ascii="Arial" w:eastAsia="SimSun" w:hAnsi="Arial" w:cs="Arial"/>
                <w:i/>
                <w:iCs/>
                <w:sz w:val="22"/>
                <w:szCs w:val="22"/>
                <w:lang w:eastAsia="zh-CN"/>
              </w:rPr>
              <w:t>行中的金额。</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 xml:space="preserve"> - $</w:t>
            </w:r>
          </w:p>
        </w:tc>
      </w:tr>
      <w:tr w:rsidR="007D7AD4" w:rsidRPr="006A2478" w14:paraId="0DDEDE00" w14:textId="77777777">
        <w:tc>
          <w:tcPr>
            <w:tcW w:w="7313" w:type="dxa"/>
          </w:tcPr>
          <w:p w14:paraId="697F4EBE" w14:textId="77777777" w:rsidR="00A87C20" w:rsidRPr="006A2478" w:rsidRDefault="001F23CC" w:rsidP="00581877">
            <w:pPr>
              <w:pStyle w:val="BodyTextIndent3"/>
              <w:tabs>
                <w:tab w:val="left" w:pos="3600"/>
                <w:tab w:val="center" w:pos="5352"/>
                <w:tab w:val="left" w:pos="7560"/>
              </w:tabs>
              <w:spacing w:before="120" w:after="0"/>
              <w:ind w:left="2610" w:hanging="2610"/>
              <w:rPr>
                <w:rFonts w:ascii="Arial" w:eastAsia="SimSun" w:hAnsi="Arial" w:cs="Arial"/>
                <w:sz w:val="22"/>
                <w:szCs w:val="22"/>
                <w:u w:val="single"/>
              </w:rPr>
            </w:pPr>
            <w:r w:rsidRPr="006A2478">
              <w:rPr>
                <w:rFonts w:ascii="Arial" w:eastAsia="SimSun" w:hAnsi="Arial" w:cs="Arial"/>
                <w:sz w:val="22"/>
                <w:szCs w:val="22"/>
              </w:rPr>
              <w:tab/>
              <w:t xml:space="preserve">Equals </w:t>
            </w:r>
            <w:r w:rsidRPr="006A2478">
              <w:rPr>
                <w:rFonts w:ascii="Arial" w:eastAsia="SimSun" w:hAnsi="Arial" w:cs="Arial"/>
                <w:sz w:val="22"/>
                <w:szCs w:val="22"/>
              </w:rPr>
              <w:tab/>
              <w:t>$</w:t>
            </w:r>
            <w:r w:rsidRPr="006A2478">
              <w:rPr>
                <w:rFonts w:ascii="Arial" w:eastAsia="SimSun" w:hAnsi="Arial" w:cs="Arial"/>
                <w:sz w:val="22"/>
                <w:szCs w:val="22"/>
                <w:u w:val="single"/>
              </w:rPr>
              <w:tab/>
            </w:r>
          </w:p>
          <w:p w14:paraId="48981809" w14:textId="556203DC" w:rsidR="007D7AD4" w:rsidRPr="006A2478" w:rsidRDefault="00A87C20" w:rsidP="00DD23EE">
            <w:pPr>
              <w:pStyle w:val="BodyTextIndent3"/>
              <w:tabs>
                <w:tab w:val="left" w:pos="3600"/>
                <w:tab w:val="center" w:pos="5352"/>
                <w:tab w:val="left" w:pos="7560"/>
              </w:tabs>
              <w:spacing w:after="0"/>
              <w:ind w:left="2610" w:hanging="2610"/>
              <w:rPr>
                <w:rFonts w:ascii="Arial" w:eastAsia="SimSun" w:hAnsi="Arial" w:cs="Arial"/>
                <w:i/>
                <w:sz w:val="22"/>
                <w:szCs w:val="22"/>
              </w:rPr>
            </w:pPr>
            <w:r w:rsidRPr="006A2478">
              <w:rPr>
                <w:rFonts w:ascii="Arial" w:eastAsia="SimSun" w:hAnsi="Arial" w:cs="Arial"/>
                <w:i/>
                <w:iCs/>
                <w:sz w:val="22"/>
                <w:szCs w:val="22"/>
              </w:rPr>
              <w:tab/>
            </w:r>
            <w:r w:rsidRPr="006A2478">
              <w:rPr>
                <w:rFonts w:ascii="Arial" w:eastAsia="SimSun" w:hAnsi="Arial" w:cs="Arial"/>
                <w:i/>
                <w:iCs/>
                <w:sz w:val="22"/>
                <w:szCs w:val="22"/>
                <w:lang w:eastAsia="zh-CN"/>
              </w:rPr>
              <w:t>等于</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w:t>
            </w:r>
          </w:p>
        </w:tc>
      </w:tr>
      <w:tr w:rsidR="007D7AD4" w:rsidRPr="006A2478" w14:paraId="61306EFE" w14:textId="77777777">
        <w:tc>
          <w:tcPr>
            <w:tcW w:w="7313" w:type="dxa"/>
          </w:tcPr>
          <w:p w14:paraId="03A8880B" w14:textId="77777777" w:rsidR="00A87C20" w:rsidRPr="006A2478" w:rsidRDefault="00383B91" w:rsidP="00581877">
            <w:pPr>
              <w:pStyle w:val="BodyTextIndent3"/>
              <w:tabs>
                <w:tab w:val="left" w:pos="3240"/>
                <w:tab w:val="center" w:pos="5367"/>
                <w:tab w:val="left" w:pos="7560"/>
              </w:tabs>
              <w:spacing w:before="120" w:after="0"/>
              <w:ind w:left="0"/>
              <w:rPr>
                <w:rFonts w:ascii="Arial" w:eastAsia="SimSun" w:hAnsi="Arial" w:cs="Arial"/>
                <w:sz w:val="22"/>
                <w:szCs w:val="22"/>
                <w:u w:val="single"/>
              </w:rPr>
            </w:pPr>
            <w:r w:rsidRPr="006A2478">
              <w:rPr>
                <w:rFonts w:ascii="Arial" w:eastAsia="SimSun" w:hAnsi="Arial" w:cs="Arial"/>
                <w:sz w:val="22"/>
                <w:szCs w:val="22"/>
              </w:rPr>
              <w:t xml:space="preserve">  </w:t>
            </w:r>
            <w:proofErr w:type="gramStart"/>
            <w:r w:rsidRPr="006A2478">
              <w:rPr>
                <w:rFonts w:ascii="Arial" w:eastAsia="SimSun" w:hAnsi="Arial" w:cs="Arial"/>
                <w:sz w:val="22"/>
                <w:szCs w:val="22"/>
              </w:rPr>
              <w:t>plus</w:t>
            </w:r>
            <w:proofErr w:type="gramEnd"/>
            <w:r w:rsidRPr="006A2478">
              <w:rPr>
                <w:rFonts w:ascii="Arial" w:eastAsia="SimSun" w:hAnsi="Arial" w:cs="Arial"/>
                <w:sz w:val="22"/>
                <w:szCs w:val="22"/>
              </w:rPr>
              <w:t xml:space="preserve"> or minus amount in line 31d. +/- $</w:t>
            </w:r>
            <w:r w:rsidRPr="006A2478">
              <w:rPr>
                <w:rFonts w:ascii="Arial" w:eastAsia="SimSun" w:hAnsi="Arial" w:cs="Arial"/>
                <w:sz w:val="22"/>
                <w:szCs w:val="22"/>
                <w:u w:val="single"/>
              </w:rPr>
              <w:tab/>
            </w:r>
          </w:p>
          <w:p w14:paraId="39F7597A" w14:textId="2C3AEE28" w:rsidR="007D7AD4" w:rsidRPr="006A2478" w:rsidRDefault="00A87C20" w:rsidP="00DD23EE">
            <w:pPr>
              <w:pStyle w:val="BodyTextIndent3"/>
              <w:tabs>
                <w:tab w:val="left" w:pos="3240"/>
                <w:tab w:val="center" w:pos="5367"/>
                <w:tab w:val="left" w:pos="7560"/>
              </w:tabs>
              <w:spacing w:after="0"/>
              <w:ind w:left="0"/>
              <w:rPr>
                <w:rFonts w:ascii="Arial" w:eastAsia="SimSun" w:hAnsi="Arial" w:cs="Arial"/>
                <w:i/>
                <w:sz w:val="22"/>
                <w:szCs w:val="22"/>
              </w:rPr>
            </w:pPr>
            <w:r w:rsidRPr="006A2478">
              <w:rPr>
                <w:rFonts w:ascii="Arial" w:eastAsia="SimSun" w:hAnsi="Arial" w:cs="Arial"/>
                <w:i/>
                <w:iCs/>
                <w:sz w:val="22"/>
                <w:szCs w:val="22"/>
                <w:lang w:eastAsia="zh-CN"/>
              </w:rPr>
              <w:t>加上或减去在第</w:t>
            </w:r>
            <w:r w:rsidRPr="006A2478">
              <w:rPr>
                <w:rFonts w:ascii="Arial" w:eastAsia="SimSun" w:hAnsi="Arial" w:cs="Arial"/>
                <w:i/>
                <w:iCs/>
                <w:sz w:val="22"/>
                <w:szCs w:val="22"/>
                <w:lang w:eastAsia="zh-CN"/>
              </w:rPr>
              <w:t>31d</w:t>
            </w:r>
            <w:r w:rsidRPr="006A2478">
              <w:rPr>
                <w:rFonts w:ascii="Arial" w:eastAsia="SimSun" w:hAnsi="Arial" w:cs="Arial"/>
                <w:i/>
                <w:iCs/>
                <w:sz w:val="22"/>
                <w:szCs w:val="22"/>
                <w:lang w:eastAsia="zh-CN"/>
              </w:rPr>
              <w:t>行中金额。</w:t>
            </w:r>
            <w:r w:rsidRPr="006A2478">
              <w:rPr>
                <w:rFonts w:ascii="Arial" w:eastAsia="SimSun" w:hAnsi="Arial" w:cs="Arial"/>
                <w:i/>
                <w:iCs/>
                <w:sz w:val="22"/>
                <w:szCs w:val="22"/>
                <w:lang w:eastAsia="zh-CN"/>
              </w:rPr>
              <w:t xml:space="preserve"> +/- $</w:t>
            </w:r>
          </w:p>
        </w:tc>
      </w:tr>
      <w:tr w:rsidR="007D7AD4" w:rsidRPr="006A2478" w14:paraId="2D774AFC" w14:textId="77777777">
        <w:tc>
          <w:tcPr>
            <w:tcW w:w="7313" w:type="dxa"/>
          </w:tcPr>
          <w:p w14:paraId="380BF53A" w14:textId="77777777" w:rsidR="00A87C20" w:rsidRPr="006A2478" w:rsidRDefault="001F23CC" w:rsidP="00581877">
            <w:pPr>
              <w:pStyle w:val="BodyTextIndent3"/>
              <w:tabs>
                <w:tab w:val="left" w:pos="3420"/>
                <w:tab w:val="center" w:pos="6192"/>
                <w:tab w:val="left" w:pos="7560"/>
              </w:tabs>
              <w:spacing w:before="120" w:after="0"/>
              <w:ind w:left="2610"/>
              <w:rPr>
                <w:rFonts w:ascii="Arial" w:eastAsia="SimSun" w:hAnsi="Arial" w:cs="Arial"/>
                <w:sz w:val="22"/>
                <w:szCs w:val="22"/>
              </w:rPr>
            </w:pPr>
            <w:r w:rsidRPr="006A2478">
              <w:rPr>
                <w:rFonts w:ascii="Arial" w:eastAsia="SimSun" w:hAnsi="Arial" w:cs="Arial"/>
                <w:sz w:val="22"/>
                <w:szCs w:val="22"/>
              </w:rPr>
              <w:t>Equals</w:t>
            </w:r>
            <w:r w:rsidRPr="006A2478">
              <w:rPr>
                <w:rFonts w:ascii="Arial" w:eastAsia="SimSun" w:hAnsi="Arial" w:cs="Arial"/>
                <w:sz w:val="22"/>
                <w:szCs w:val="22"/>
              </w:rPr>
              <w:tab/>
            </w:r>
            <w:r w:rsidRPr="006A2478">
              <w:rPr>
                <w:rFonts w:ascii="Arial" w:eastAsia="SimSun" w:hAnsi="Arial" w:cs="Arial"/>
                <w:b/>
                <w:bCs/>
                <w:sz w:val="22"/>
                <w:szCs w:val="22"/>
              </w:rPr>
              <w:t>=</w:t>
            </w:r>
            <w:r w:rsidRPr="006A2478">
              <w:rPr>
                <w:rFonts w:ascii="Arial" w:eastAsia="SimSun" w:hAnsi="Arial" w:cs="Arial"/>
                <w:sz w:val="22"/>
                <w:szCs w:val="22"/>
              </w:rPr>
              <w:t xml:space="preserve"> $</w:t>
            </w:r>
            <w:r w:rsidRPr="006A2478">
              <w:rPr>
                <w:rFonts w:ascii="Arial" w:eastAsia="SimSun" w:hAnsi="Arial" w:cs="Arial"/>
                <w:sz w:val="22"/>
                <w:szCs w:val="22"/>
                <w:u w:val="single"/>
              </w:rPr>
              <w:tab/>
            </w:r>
            <w:r w:rsidRPr="006A2478">
              <w:rPr>
                <w:rFonts w:ascii="Arial" w:eastAsia="SimSun" w:hAnsi="Arial" w:cs="Arial"/>
                <w:sz w:val="22"/>
                <w:szCs w:val="22"/>
              </w:rPr>
              <w:t xml:space="preserve"> Should equal 31e.</w:t>
            </w:r>
          </w:p>
          <w:p w14:paraId="1A1EDFAA" w14:textId="42EEB066" w:rsidR="007D7AD4" w:rsidRPr="006A2478" w:rsidRDefault="00A87C20" w:rsidP="00DD23EE">
            <w:pPr>
              <w:pStyle w:val="BodyTextIndent3"/>
              <w:tabs>
                <w:tab w:val="left" w:pos="3420"/>
                <w:tab w:val="center" w:pos="6192"/>
                <w:tab w:val="left" w:pos="7560"/>
              </w:tabs>
              <w:spacing w:after="0"/>
              <w:ind w:left="2610"/>
              <w:rPr>
                <w:rFonts w:ascii="Arial" w:eastAsia="SimSun" w:hAnsi="Arial" w:cs="Arial"/>
                <w:i/>
                <w:sz w:val="22"/>
                <w:szCs w:val="22"/>
              </w:rPr>
            </w:pPr>
            <w:r w:rsidRPr="006A2478">
              <w:rPr>
                <w:rFonts w:ascii="Arial" w:eastAsia="SimSun" w:hAnsi="Arial" w:cs="Arial"/>
                <w:i/>
                <w:iCs/>
                <w:sz w:val="22"/>
                <w:szCs w:val="22"/>
                <w:lang w:eastAsia="zh-CN"/>
              </w:rPr>
              <w:t>等于</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 xml:space="preserve"> </w:t>
            </w:r>
            <w:r w:rsidRPr="006A2478">
              <w:rPr>
                <w:rFonts w:ascii="Arial" w:eastAsia="SimSun" w:hAnsi="Arial" w:cs="Arial"/>
                <w:i/>
                <w:iCs/>
                <w:sz w:val="22"/>
                <w:szCs w:val="22"/>
                <w:lang w:eastAsia="zh-CN"/>
              </w:rPr>
              <w:t>应等于</w:t>
            </w:r>
            <w:r w:rsidRPr="006A2478">
              <w:rPr>
                <w:rFonts w:ascii="Arial" w:eastAsia="SimSun" w:hAnsi="Arial" w:cs="Arial"/>
                <w:i/>
                <w:iCs/>
                <w:sz w:val="22"/>
                <w:szCs w:val="22"/>
                <w:lang w:eastAsia="zh-CN"/>
              </w:rPr>
              <w:t>31e</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 xml:space="preserve"> </w:t>
            </w:r>
          </w:p>
        </w:tc>
      </w:tr>
    </w:tbl>
    <w:p w14:paraId="0A0325C7" w14:textId="77777777" w:rsidR="00A87C20" w:rsidRPr="006A2478" w:rsidRDefault="00A9438B" w:rsidP="00581877">
      <w:pPr>
        <w:pStyle w:val="BodyTextIndent3"/>
        <w:tabs>
          <w:tab w:val="left" w:pos="3060"/>
          <w:tab w:val="left" w:pos="7560"/>
        </w:tabs>
        <w:spacing w:before="120" w:after="0"/>
        <w:ind w:left="720"/>
        <w:rPr>
          <w:rFonts w:ascii="Arial" w:eastAsia="SimSun" w:hAnsi="Arial" w:cs="Arial"/>
          <w:sz w:val="22"/>
          <w:szCs w:val="22"/>
        </w:rPr>
      </w:pPr>
      <w:r w:rsidRPr="006A2478">
        <w:rPr>
          <w:rFonts w:ascii="Arial" w:eastAsia="SimSun" w:hAnsi="Arial" w:cs="Arial"/>
          <w:sz w:val="22"/>
          <w:szCs w:val="22"/>
        </w:rPr>
        <w:t>(If the last line does not equal line 31e., your account does not balance. The account must balance to be approved by the court.)</w:t>
      </w:r>
    </w:p>
    <w:p w14:paraId="77FB62F2" w14:textId="1437A8D3" w:rsidR="007D7AD4" w:rsidRPr="006A2478" w:rsidRDefault="00A87C20" w:rsidP="00DD23EE">
      <w:pPr>
        <w:pStyle w:val="BodyTextIndent3"/>
        <w:tabs>
          <w:tab w:val="left" w:pos="3060"/>
          <w:tab w:val="left" w:pos="7560"/>
        </w:tabs>
        <w:spacing w:after="0"/>
        <w:ind w:left="720"/>
        <w:rPr>
          <w:rFonts w:ascii="Arial" w:eastAsia="SimSun" w:hAnsi="Arial" w:cs="Arial"/>
          <w:i/>
          <w:sz w:val="22"/>
          <w:szCs w:val="22"/>
        </w:rPr>
      </w:pPr>
      <w:r w:rsidRPr="006A2478">
        <w:rPr>
          <w:rFonts w:ascii="Arial" w:eastAsia="SimSun" w:hAnsi="Arial" w:cs="Arial"/>
          <w:i/>
          <w:iCs/>
          <w:sz w:val="22"/>
          <w:szCs w:val="22"/>
          <w:lang w:eastAsia="zh-CN"/>
        </w:rPr>
        <w:t>（如果最后一行不等于第</w:t>
      </w:r>
      <w:r w:rsidRPr="006A2478">
        <w:rPr>
          <w:rFonts w:ascii="Arial" w:eastAsia="SimSun" w:hAnsi="Arial" w:cs="Arial"/>
          <w:i/>
          <w:iCs/>
          <w:sz w:val="22"/>
          <w:szCs w:val="22"/>
          <w:lang w:eastAsia="zh-CN"/>
        </w:rPr>
        <w:t>31e</w:t>
      </w:r>
      <w:r w:rsidRPr="006A2478">
        <w:rPr>
          <w:rFonts w:ascii="Arial" w:eastAsia="SimSun" w:hAnsi="Arial" w:cs="Arial"/>
          <w:i/>
          <w:iCs/>
          <w:sz w:val="22"/>
          <w:szCs w:val="22"/>
          <w:lang w:eastAsia="zh-CN"/>
        </w:rPr>
        <w:t>行，则您的账目对不上。账户的账目必须对上才能获得法院批准。）</w:t>
      </w:r>
    </w:p>
    <w:p w14:paraId="36D72A7D" w14:textId="16942C68" w:rsidR="007D7AD4" w:rsidRPr="006A2478" w:rsidRDefault="001F23CC" w:rsidP="000A149B">
      <w:pPr>
        <w:pStyle w:val="WA"/>
        <w:tabs>
          <w:tab w:val="clear" w:pos="360"/>
        </w:tabs>
        <w:spacing w:after="0"/>
        <w:rPr>
          <w:rFonts w:eastAsia="SimSun"/>
        </w:rPr>
      </w:pPr>
      <w:r w:rsidRPr="006A2478">
        <w:rPr>
          <w:rFonts w:eastAsia="SimSun"/>
          <w:bCs/>
        </w:rPr>
        <w:lastRenderedPageBreak/>
        <w:t>Explanations</w:t>
      </w:r>
      <w:r w:rsidRPr="006A2478">
        <w:rPr>
          <w:rFonts w:eastAsia="SimSun"/>
          <w:bCs/>
        </w:rPr>
        <w:br/>
      </w:r>
      <w:r w:rsidRPr="006A2478">
        <w:rPr>
          <w:rFonts w:eastAsia="SimSun"/>
          <w:bCs/>
          <w:i/>
          <w:iCs/>
          <w:lang w:eastAsia="zh-CN"/>
        </w:rPr>
        <w:t>说明</w:t>
      </w:r>
    </w:p>
    <w:p w14:paraId="7C7B5AE8" w14:textId="77777777" w:rsidR="00A87C20" w:rsidRPr="006A2478" w:rsidRDefault="001F23CC" w:rsidP="00581877">
      <w:pPr>
        <w:pStyle w:val="BodyTextIndent3"/>
        <w:spacing w:before="120" w:after="0"/>
        <w:ind w:left="720"/>
        <w:rPr>
          <w:rFonts w:ascii="Arial" w:eastAsia="SimSun" w:hAnsi="Arial" w:cs="Arial"/>
          <w:sz w:val="22"/>
          <w:szCs w:val="22"/>
        </w:rPr>
      </w:pPr>
      <w:r w:rsidRPr="006A2478">
        <w:rPr>
          <w:rFonts w:ascii="Arial" w:eastAsia="SimSun" w:hAnsi="Arial" w:cs="Arial"/>
          <w:sz w:val="22"/>
          <w:szCs w:val="22"/>
        </w:rPr>
        <w:t>Explain any large or unusual expenditures, adjustments, or purchases:</w:t>
      </w:r>
    </w:p>
    <w:p w14:paraId="6509F623" w14:textId="072AE161" w:rsidR="007D7AD4" w:rsidRPr="006A2478" w:rsidRDefault="00A87C20" w:rsidP="00DD23EE">
      <w:pPr>
        <w:pStyle w:val="BodyTextIndent3"/>
        <w:spacing w:after="0"/>
        <w:ind w:left="720"/>
        <w:rPr>
          <w:rFonts w:ascii="Arial" w:eastAsia="SimSun" w:hAnsi="Arial" w:cs="Arial"/>
          <w:i/>
          <w:sz w:val="22"/>
          <w:szCs w:val="22"/>
        </w:rPr>
      </w:pPr>
      <w:r w:rsidRPr="006A2478">
        <w:rPr>
          <w:rFonts w:ascii="Arial" w:eastAsia="SimSun" w:hAnsi="Arial" w:cs="Arial"/>
          <w:i/>
          <w:iCs/>
          <w:sz w:val="22"/>
          <w:szCs w:val="22"/>
          <w:lang w:eastAsia="zh-CN"/>
        </w:rPr>
        <w:t>解释任何大额或不寻常的支出、调整或购买：</w:t>
      </w:r>
    </w:p>
    <w:p w14:paraId="4A349486" w14:textId="0A380D1C" w:rsidR="007D7AD4" w:rsidRPr="006A2478" w:rsidRDefault="001F23CC" w:rsidP="003C18AE">
      <w:pPr>
        <w:pStyle w:val="BodyTextIndent3"/>
        <w:tabs>
          <w:tab w:val="left" w:pos="9000"/>
        </w:tabs>
        <w:spacing w:before="120" w:after="0"/>
        <w:ind w:left="720"/>
        <w:rPr>
          <w:rFonts w:ascii="Arial" w:eastAsia="SimSun" w:hAnsi="Arial" w:cs="Arial"/>
          <w:sz w:val="22"/>
          <w:szCs w:val="22"/>
          <w:u w:val="single"/>
        </w:rPr>
      </w:pPr>
      <w:r w:rsidRPr="006A2478">
        <w:rPr>
          <w:rFonts w:ascii="Arial" w:eastAsia="SimSun" w:hAnsi="Arial" w:cs="Arial"/>
          <w:sz w:val="22"/>
          <w:szCs w:val="22"/>
          <w:u w:val="single"/>
        </w:rPr>
        <w:tab/>
      </w:r>
    </w:p>
    <w:p w14:paraId="5E32C387" w14:textId="0F323D57" w:rsidR="007D7AD4" w:rsidRPr="006A2478" w:rsidRDefault="001F23CC" w:rsidP="003C18AE">
      <w:pPr>
        <w:pStyle w:val="BodyTextIndent3"/>
        <w:tabs>
          <w:tab w:val="left" w:pos="9000"/>
        </w:tabs>
        <w:spacing w:before="120" w:after="0"/>
        <w:ind w:left="720"/>
        <w:rPr>
          <w:rFonts w:ascii="Arial" w:eastAsia="SimSun" w:hAnsi="Arial" w:cs="Arial"/>
          <w:sz w:val="22"/>
          <w:szCs w:val="22"/>
          <w:u w:val="single"/>
        </w:rPr>
      </w:pPr>
      <w:r w:rsidRPr="006A2478">
        <w:rPr>
          <w:rFonts w:ascii="Arial" w:eastAsia="SimSun" w:hAnsi="Arial" w:cs="Arial"/>
          <w:sz w:val="22"/>
          <w:szCs w:val="22"/>
          <w:u w:val="single"/>
        </w:rPr>
        <w:tab/>
      </w:r>
    </w:p>
    <w:p w14:paraId="5C83ECA1" w14:textId="4D238E9D" w:rsidR="007D7AD4" w:rsidRPr="006A2478" w:rsidRDefault="001F23CC" w:rsidP="003C18AE">
      <w:pPr>
        <w:pStyle w:val="BodyTextIndent3"/>
        <w:tabs>
          <w:tab w:val="left" w:pos="9000"/>
        </w:tabs>
        <w:spacing w:before="120" w:after="0"/>
        <w:ind w:left="720"/>
        <w:rPr>
          <w:rFonts w:ascii="Arial" w:eastAsia="SimSun" w:hAnsi="Arial" w:cs="Arial"/>
          <w:sz w:val="22"/>
          <w:szCs w:val="22"/>
          <w:u w:val="single"/>
        </w:rPr>
      </w:pPr>
      <w:r w:rsidRPr="006A2478">
        <w:rPr>
          <w:rFonts w:ascii="Arial" w:eastAsia="SimSun" w:hAnsi="Arial" w:cs="Arial"/>
          <w:sz w:val="22"/>
          <w:szCs w:val="22"/>
          <w:u w:val="single"/>
        </w:rPr>
        <w:tab/>
      </w:r>
    </w:p>
    <w:p w14:paraId="4C19CD7B" w14:textId="1ECD936A" w:rsidR="007D7AD4" w:rsidRPr="006A2478" w:rsidRDefault="001F23CC" w:rsidP="003C18AE">
      <w:pPr>
        <w:pStyle w:val="BodyTextIndent3"/>
        <w:tabs>
          <w:tab w:val="left" w:pos="9000"/>
        </w:tabs>
        <w:spacing w:before="120" w:after="0"/>
        <w:ind w:left="720"/>
        <w:rPr>
          <w:rFonts w:ascii="Arial" w:eastAsia="SimSun" w:hAnsi="Arial" w:cs="Arial"/>
          <w:sz w:val="22"/>
          <w:szCs w:val="22"/>
          <w:u w:val="single"/>
        </w:rPr>
      </w:pPr>
      <w:r w:rsidRPr="006A2478">
        <w:rPr>
          <w:rFonts w:ascii="Arial" w:eastAsia="SimSun" w:hAnsi="Arial" w:cs="Arial"/>
          <w:sz w:val="22"/>
          <w:szCs w:val="22"/>
          <w:u w:val="single"/>
        </w:rPr>
        <w:tab/>
      </w:r>
    </w:p>
    <w:p w14:paraId="14ECBE3B" w14:textId="5606912E" w:rsidR="007D7AD4" w:rsidRPr="006A2478" w:rsidRDefault="001F23CC" w:rsidP="003C18AE">
      <w:pPr>
        <w:pStyle w:val="BodyTextIndent3"/>
        <w:tabs>
          <w:tab w:val="left" w:pos="9000"/>
        </w:tabs>
        <w:spacing w:before="120" w:after="0"/>
        <w:ind w:left="720"/>
        <w:rPr>
          <w:rFonts w:ascii="Arial" w:eastAsia="SimSun" w:hAnsi="Arial" w:cs="Arial"/>
          <w:sz w:val="22"/>
          <w:szCs w:val="22"/>
          <w:u w:val="single"/>
        </w:rPr>
      </w:pPr>
      <w:r w:rsidRPr="006A2478">
        <w:rPr>
          <w:rFonts w:ascii="Arial" w:eastAsia="SimSun" w:hAnsi="Arial" w:cs="Arial"/>
          <w:sz w:val="22"/>
          <w:szCs w:val="22"/>
          <w:u w:val="single"/>
        </w:rPr>
        <w:tab/>
      </w:r>
    </w:p>
    <w:p w14:paraId="594A890A" w14:textId="768DE5A9" w:rsidR="007D7AD4" w:rsidRPr="006A2478" w:rsidRDefault="001F23CC" w:rsidP="003C18AE">
      <w:pPr>
        <w:pStyle w:val="BodyTextIndent3"/>
        <w:tabs>
          <w:tab w:val="left" w:pos="9000"/>
        </w:tabs>
        <w:spacing w:before="120" w:after="0"/>
        <w:ind w:left="720"/>
        <w:rPr>
          <w:rFonts w:ascii="Arial" w:eastAsia="SimSun" w:hAnsi="Arial" w:cs="Arial"/>
          <w:sz w:val="22"/>
          <w:szCs w:val="22"/>
          <w:u w:val="single"/>
        </w:rPr>
      </w:pPr>
      <w:r w:rsidRPr="006A2478">
        <w:rPr>
          <w:rFonts w:ascii="Arial" w:eastAsia="SimSun" w:hAnsi="Arial" w:cs="Arial"/>
          <w:sz w:val="22"/>
          <w:szCs w:val="22"/>
          <w:u w:val="single"/>
        </w:rPr>
        <w:tab/>
      </w:r>
    </w:p>
    <w:p w14:paraId="1B7839E6" w14:textId="5C4BA2C6" w:rsidR="007D7AD4" w:rsidRPr="006A2478" w:rsidRDefault="001F23CC" w:rsidP="003C18AE">
      <w:pPr>
        <w:pStyle w:val="BodyTextIndent3"/>
        <w:tabs>
          <w:tab w:val="left" w:pos="9000"/>
        </w:tabs>
        <w:spacing w:before="120" w:after="0"/>
        <w:ind w:left="720"/>
        <w:rPr>
          <w:rFonts w:ascii="Arial" w:eastAsia="SimSun" w:hAnsi="Arial" w:cs="Arial"/>
          <w:sz w:val="22"/>
          <w:szCs w:val="22"/>
          <w:u w:val="single"/>
        </w:rPr>
      </w:pPr>
      <w:r w:rsidRPr="006A2478">
        <w:rPr>
          <w:rFonts w:ascii="Arial" w:eastAsia="SimSun" w:hAnsi="Arial" w:cs="Arial"/>
          <w:sz w:val="22"/>
          <w:szCs w:val="22"/>
          <w:u w:val="single"/>
        </w:rPr>
        <w:tab/>
      </w:r>
    </w:p>
    <w:p w14:paraId="6E51EA4B" w14:textId="77C0DE6E" w:rsidR="007D7AD4" w:rsidRPr="006A2478" w:rsidRDefault="001F23CC" w:rsidP="003C18AE">
      <w:pPr>
        <w:pStyle w:val="BodyTextIndent3"/>
        <w:tabs>
          <w:tab w:val="left" w:pos="9000"/>
        </w:tabs>
        <w:spacing w:before="120" w:after="0"/>
        <w:ind w:left="720"/>
        <w:rPr>
          <w:rFonts w:ascii="Arial" w:eastAsia="SimSun" w:hAnsi="Arial" w:cs="Arial"/>
          <w:sz w:val="22"/>
          <w:szCs w:val="22"/>
          <w:u w:val="single"/>
        </w:rPr>
      </w:pPr>
      <w:r w:rsidRPr="006A2478">
        <w:rPr>
          <w:rFonts w:ascii="Arial" w:eastAsia="SimSun" w:hAnsi="Arial" w:cs="Arial"/>
          <w:sz w:val="22"/>
          <w:szCs w:val="22"/>
          <w:u w:val="single"/>
        </w:rPr>
        <w:tab/>
      </w:r>
    </w:p>
    <w:p w14:paraId="382A0640" w14:textId="60E75E0A" w:rsidR="00E63A85" w:rsidRPr="006A2478" w:rsidRDefault="001F23CC" w:rsidP="003C18AE">
      <w:pPr>
        <w:pStyle w:val="BodyTextIndent3"/>
        <w:tabs>
          <w:tab w:val="left" w:pos="9000"/>
        </w:tabs>
        <w:spacing w:before="120" w:after="0"/>
        <w:ind w:left="720"/>
        <w:rPr>
          <w:rFonts w:ascii="Arial" w:eastAsia="SimSun" w:hAnsi="Arial" w:cs="Arial"/>
          <w:sz w:val="22"/>
          <w:szCs w:val="22"/>
          <w:u w:val="single"/>
        </w:rPr>
      </w:pPr>
      <w:r w:rsidRPr="006A2478">
        <w:rPr>
          <w:rFonts w:ascii="Arial" w:eastAsia="SimSun" w:hAnsi="Arial" w:cs="Arial"/>
          <w:sz w:val="22"/>
          <w:szCs w:val="22"/>
          <w:u w:val="single"/>
        </w:rPr>
        <w:tab/>
      </w:r>
    </w:p>
    <w:p w14:paraId="3F3EA768" w14:textId="44B349D2" w:rsidR="00E63A85" w:rsidRPr="006A2478" w:rsidRDefault="00E63A85" w:rsidP="003C18AE">
      <w:pPr>
        <w:pStyle w:val="WA"/>
        <w:tabs>
          <w:tab w:val="clear" w:pos="360"/>
        </w:tabs>
        <w:spacing w:after="0"/>
        <w:rPr>
          <w:rFonts w:eastAsia="SimSun"/>
        </w:rPr>
      </w:pPr>
      <w:r w:rsidRPr="006A2478">
        <w:rPr>
          <w:rFonts w:eastAsia="SimSun"/>
          <w:bCs/>
        </w:rPr>
        <w:t>Services</w:t>
      </w:r>
      <w:r w:rsidRPr="006A2478">
        <w:rPr>
          <w:rFonts w:eastAsia="SimSun"/>
          <w:bCs/>
        </w:rPr>
        <w:br/>
      </w:r>
      <w:r w:rsidRPr="006A2478">
        <w:rPr>
          <w:rFonts w:eastAsia="SimSun"/>
          <w:bCs/>
          <w:i/>
          <w:iCs/>
          <w:lang w:eastAsia="zh-CN"/>
        </w:rPr>
        <w:t>服务</w:t>
      </w:r>
    </w:p>
    <w:p w14:paraId="1EC8B5BC" w14:textId="77777777" w:rsidR="00A87C20" w:rsidRPr="006A2478" w:rsidRDefault="00E63A85" w:rsidP="00581877">
      <w:pPr>
        <w:pStyle w:val="BodyTextIndent"/>
        <w:spacing w:before="120" w:after="0" w:line="240" w:lineRule="auto"/>
        <w:ind w:left="720"/>
        <w:rPr>
          <w:rFonts w:ascii="Arial" w:eastAsia="SimSun" w:hAnsi="Arial" w:cs="Arial"/>
          <w:spacing w:val="-3"/>
          <w:sz w:val="22"/>
          <w:szCs w:val="22"/>
        </w:rPr>
      </w:pPr>
      <w:r w:rsidRPr="006A2478">
        <w:rPr>
          <w:rFonts w:ascii="Arial" w:eastAsia="SimSun" w:hAnsi="Arial" w:cs="Arial"/>
          <w:sz w:val="22"/>
          <w:szCs w:val="22"/>
        </w:rPr>
        <w:t>The Individual receives the following services:</w:t>
      </w:r>
    </w:p>
    <w:p w14:paraId="2F245ACC" w14:textId="6F62D171" w:rsidR="00E63A85" w:rsidRPr="006A2478" w:rsidRDefault="00A87C20" w:rsidP="00DD23EE">
      <w:pPr>
        <w:pStyle w:val="BodyTextIndent"/>
        <w:spacing w:after="0" w:line="240" w:lineRule="auto"/>
        <w:ind w:left="720"/>
        <w:rPr>
          <w:rFonts w:ascii="Arial" w:eastAsia="SimSun" w:hAnsi="Arial" w:cs="Arial"/>
          <w:i/>
          <w:spacing w:val="-3"/>
          <w:sz w:val="22"/>
          <w:szCs w:val="22"/>
        </w:rPr>
      </w:pPr>
      <w:r w:rsidRPr="006A2478">
        <w:rPr>
          <w:rFonts w:ascii="Arial" w:eastAsia="SimSun" w:hAnsi="Arial" w:cs="Arial"/>
          <w:i/>
          <w:iCs/>
          <w:sz w:val="22"/>
          <w:szCs w:val="22"/>
          <w:lang w:eastAsia="zh-CN"/>
        </w:rPr>
        <w:t>个人接受以下服务：</w:t>
      </w:r>
    </w:p>
    <w:p w14:paraId="20BC158F" w14:textId="5E905F54" w:rsidR="00E63A85" w:rsidRPr="006A2478" w:rsidRDefault="00E63A85" w:rsidP="003C18AE">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6A93D36E" w14:textId="0DCA66A9" w:rsidR="00E63A85" w:rsidRPr="006A2478" w:rsidRDefault="00E63A85" w:rsidP="003C18AE">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442323EA" w14:textId="78AFF9F5" w:rsidR="00E63A85" w:rsidRPr="006A2478" w:rsidRDefault="00E63A85" w:rsidP="003C18AE">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132592A4" w14:textId="5E7AB0D0" w:rsidR="00E63A85" w:rsidRPr="006A2478" w:rsidRDefault="00E63A85" w:rsidP="003C18AE">
      <w:pPr>
        <w:tabs>
          <w:tab w:val="left" w:pos="9180"/>
        </w:tabs>
        <w:suppressAutoHyphens/>
        <w:overflowPunct/>
        <w:autoSpaceDE/>
        <w:autoSpaceDN/>
        <w:adjustRightInd/>
        <w:spacing w:before="120"/>
        <w:ind w:left="720"/>
        <w:textAlignment w:val="auto"/>
        <w:rPr>
          <w:rFonts w:ascii="Arial" w:eastAsia="SimSun" w:hAnsi="Arial" w:cs="Arial"/>
          <w:sz w:val="22"/>
          <w:szCs w:val="22"/>
        </w:rPr>
      </w:pPr>
      <w:r w:rsidRPr="006A2478">
        <w:rPr>
          <w:rFonts w:ascii="Arial" w:eastAsia="SimSun" w:hAnsi="Arial" w:cs="Arial"/>
          <w:sz w:val="22"/>
          <w:szCs w:val="22"/>
          <w:u w:val="single"/>
        </w:rPr>
        <w:tab/>
      </w:r>
      <w:r w:rsidRPr="006A2478">
        <w:rPr>
          <w:rFonts w:ascii="Arial" w:eastAsia="SimSun" w:hAnsi="Arial" w:cs="Arial"/>
          <w:sz w:val="22"/>
          <w:szCs w:val="22"/>
        </w:rPr>
        <w:t>.</w:t>
      </w:r>
    </w:p>
    <w:p w14:paraId="32EEDD73" w14:textId="74B82F69" w:rsidR="007B5E64" w:rsidRPr="006A2478" w:rsidRDefault="007B5E64" w:rsidP="003C18AE">
      <w:pPr>
        <w:pStyle w:val="WA"/>
        <w:tabs>
          <w:tab w:val="clear" w:pos="360"/>
        </w:tabs>
        <w:spacing w:after="0"/>
        <w:rPr>
          <w:rFonts w:eastAsia="SimSun"/>
          <w:spacing w:val="-3"/>
        </w:rPr>
      </w:pPr>
      <w:r w:rsidRPr="006A2478">
        <w:rPr>
          <w:rFonts w:eastAsia="SimSun"/>
          <w:bCs/>
        </w:rPr>
        <w:t>Recommended changes in scope of the conservator’s authority</w:t>
      </w:r>
      <w:r w:rsidRPr="006A2478">
        <w:rPr>
          <w:rFonts w:eastAsia="SimSun"/>
          <w:bCs/>
        </w:rPr>
        <w:br/>
      </w:r>
      <w:r w:rsidRPr="006A2478">
        <w:rPr>
          <w:rFonts w:eastAsia="SimSun"/>
          <w:bCs/>
          <w:i/>
          <w:iCs/>
          <w:lang w:eastAsia="zh-CN"/>
        </w:rPr>
        <w:t>保护人权限范围的建议变更</w:t>
      </w:r>
      <w:r w:rsidRPr="006A2478">
        <w:rPr>
          <w:rFonts w:eastAsia="SimSun"/>
          <w:bCs/>
        </w:rPr>
        <w:t xml:space="preserve"> </w:t>
      </w:r>
    </w:p>
    <w:p w14:paraId="3EA9EEAE" w14:textId="77777777" w:rsidR="00A87C20" w:rsidRPr="006A2478" w:rsidRDefault="001C3566" w:rsidP="00581877">
      <w:pPr>
        <w:pStyle w:val="BodyTextIndent"/>
        <w:spacing w:before="120" w:after="0" w:line="240" w:lineRule="auto"/>
        <w:ind w:left="720"/>
        <w:rPr>
          <w:rFonts w:ascii="Arial" w:eastAsia="SimSun" w:hAnsi="Arial" w:cs="Arial"/>
          <w:sz w:val="22"/>
          <w:szCs w:val="22"/>
        </w:rPr>
      </w:pPr>
      <w:r w:rsidRPr="006A2478">
        <w:rPr>
          <w:rFonts w:ascii="Arial" w:eastAsia="SimSun" w:hAnsi="Arial" w:cs="Arial"/>
          <w:sz w:val="22"/>
          <w:szCs w:val="22"/>
        </w:rPr>
        <w:t xml:space="preserve">The scope of the conservator’s authority </w:t>
      </w: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 xml:space="preserve"> should remain the </w:t>
      </w:r>
      <w:proofErr w:type="gramStart"/>
      <w:r w:rsidRPr="006A2478">
        <w:rPr>
          <w:rFonts w:ascii="Arial" w:eastAsia="SimSun" w:hAnsi="Arial" w:cs="Arial"/>
          <w:sz w:val="22"/>
          <w:szCs w:val="22"/>
        </w:rPr>
        <w:t>same,  [  ]</w:t>
      </w:r>
      <w:proofErr w:type="gramEnd"/>
      <w:r w:rsidRPr="006A2478">
        <w:rPr>
          <w:rFonts w:ascii="Arial" w:eastAsia="SimSun" w:hAnsi="Arial" w:cs="Arial"/>
          <w:sz w:val="22"/>
          <w:szCs w:val="22"/>
        </w:rPr>
        <w:t xml:space="preserve"> should be changed as follows:</w:t>
      </w:r>
    </w:p>
    <w:p w14:paraId="10B253AE" w14:textId="45B578D4" w:rsidR="007B5E64" w:rsidRPr="006A2478" w:rsidRDefault="00A87C20" w:rsidP="00DD23EE">
      <w:pPr>
        <w:pStyle w:val="BodyTextIndent"/>
        <w:spacing w:after="0" w:line="240" w:lineRule="auto"/>
        <w:ind w:left="720"/>
        <w:rPr>
          <w:rFonts w:ascii="Arial" w:eastAsia="SimSun" w:hAnsi="Arial" w:cs="Arial"/>
          <w:i/>
          <w:spacing w:val="-3"/>
          <w:sz w:val="22"/>
          <w:szCs w:val="22"/>
        </w:rPr>
      </w:pPr>
      <w:r w:rsidRPr="006A2478">
        <w:rPr>
          <w:rFonts w:ascii="Arial" w:eastAsia="SimSun" w:hAnsi="Arial" w:cs="Arial"/>
          <w:i/>
          <w:iCs/>
          <w:sz w:val="22"/>
          <w:szCs w:val="22"/>
          <w:lang w:eastAsia="zh-CN"/>
        </w:rPr>
        <w:t>保护人的权限范围</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应保持不变，</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应进行如下调整：</w:t>
      </w:r>
    </w:p>
    <w:p w14:paraId="2440F7F4" w14:textId="5890CE38" w:rsidR="007B5E64" w:rsidRPr="006A2478" w:rsidRDefault="007B5E64" w:rsidP="000A149B">
      <w:pPr>
        <w:pStyle w:val="BodyTextIndent"/>
        <w:tabs>
          <w:tab w:val="left" w:pos="9180"/>
        </w:tabs>
        <w:spacing w:before="120" w:after="0" w:line="240" w:lineRule="auto"/>
        <w:ind w:left="720"/>
        <w:rPr>
          <w:rFonts w:ascii="Arial" w:eastAsia="SimSun" w:hAnsi="Arial" w:cs="Arial"/>
          <w:spacing w:val="-3"/>
          <w:sz w:val="22"/>
          <w:szCs w:val="22"/>
          <w:u w:val="single"/>
        </w:rPr>
      </w:pPr>
      <w:r w:rsidRPr="006A2478">
        <w:rPr>
          <w:rFonts w:ascii="Arial" w:eastAsia="SimSun" w:hAnsi="Arial" w:cs="Arial"/>
          <w:sz w:val="22"/>
          <w:szCs w:val="22"/>
          <w:u w:val="single"/>
        </w:rPr>
        <w:tab/>
      </w:r>
    </w:p>
    <w:p w14:paraId="6B7518E4" w14:textId="3DE973AF" w:rsidR="007B5E64" w:rsidRPr="006A2478" w:rsidRDefault="007B5E64" w:rsidP="000A149B">
      <w:pPr>
        <w:pStyle w:val="BodyTextIndent"/>
        <w:tabs>
          <w:tab w:val="left" w:pos="9180"/>
        </w:tabs>
        <w:spacing w:before="120" w:after="0" w:line="240" w:lineRule="auto"/>
        <w:ind w:left="720"/>
        <w:rPr>
          <w:rFonts w:ascii="Arial" w:eastAsia="SimSun" w:hAnsi="Arial" w:cs="Arial"/>
          <w:spacing w:val="-3"/>
          <w:sz w:val="22"/>
          <w:szCs w:val="22"/>
          <w:u w:val="single"/>
        </w:rPr>
      </w:pPr>
      <w:r w:rsidRPr="006A2478">
        <w:rPr>
          <w:rFonts w:ascii="Arial" w:eastAsia="SimSun" w:hAnsi="Arial" w:cs="Arial"/>
          <w:sz w:val="22"/>
          <w:szCs w:val="22"/>
          <w:u w:val="single"/>
        </w:rPr>
        <w:tab/>
      </w:r>
    </w:p>
    <w:p w14:paraId="0648C716" w14:textId="091EFD00" w:rsidR="007B5E64" w:rsidRPr="006A2478" w:rsidRDefault="007B5E64" w:rsidP="000A149B">
      <w:pPr>
        <w:pStyle w:val="BodyTextIndent"/>
        <w:tabs>
          <w:tab w:val="left" w:pos="9180"/>
        </w:tabs>
        <w:spacing w:before="120" w:after="0" w:line="240" w:lineRule="auto"/>
        <w:ind w:left="720"/>
        <w:rPr>
          <w:rFonts w:ascii="Arial" w:eastAsia="SimSun" w:hAnsi="Arial" w:cs="Arial"/>
          <w:spacing w:val="-3"/>
          <w:sz w:val="22"/>
          <w:szCs w:val="22"/>
          <w:u w:val="single"/>
        </w:rPr>
      </w:pPr>
      <w:r w:rsidRPr="006A2478">
        <w:rPr>
          <w:rFonts w:ascii="Arial" w:eastAsia="SimSun" w:hAnsi="Arial" w:cs="Arial"/>
          <w:sz w:val="22"/>
          <w:szCs w:val="22"/>
          <w:u w:val="single"/>
        </w:rPr>
        <w:tab/>
      </w:r>
    </w:p>
    <w:p w14:paraId="310A4BF8" w14:textId="587A006F" w:rsidR="007B5E64" w:rsidRPr="006A2478" w:rsidRDefault="007B5E64" w:rsidP="000A149B">
      <w:pPr>
        <w:pStyle w:val="BodyTextIndent"/>
        <w:tabs>
          <w:tab w:val="left" w:pos="9180"/>
        </w:tabs>
        <w:spacing w:before="120" w:after="0" w:line="240" w:lineRule="auto"/>
        <w:ind w:left="720"/>
        <w:rPr>
          <w:rFonts w:ascii="Arial" w:eastAsia="SimSun" w:hAnsi="Arial" w:cs="Arial"/>
          <w:spacing w:val="-3"/>
          <w:sz w:val="22"/>
          <w:szCs w:val="22"/>
        </w:rPr>
      </w:pPr>
      <w:r w:rsidRPr="006A2478">
        <w:rPr>
          <w:rFonts w:ascii="Arial" w:eastAsia="SimSun" w:hAnsi="Arial" w:cs="Arial"/>
          <w:sz w:val="22"/>
          <w:szCs w:val="22"/>
          <w:u w:val="single"/>
        </w:rPr>
        <w:tab/>
      </w:r>
      <w:r w:rsidRPr="006A2478">
        <w:rPr>
          <w:rFonts w:ascii="Arial" w:eastAsia="SimSun" w:hAnsi="Arial" w:cs="Arial"/>
          <w:sz w:val="22"/>
          <w:szCs w:val="22"/>
        </w:rPr>
        <w:t>.</w:t>
      </w:r>
    </w:p>
    <w:p w14:paraId="74EBE2E7" w14:textId="1CCD5619" w:rsidR="00E63A85" w:rsidRPr="006A2478" w:rsidRDefault="00E63A85" w:rsidP="000A149B">
      <w:pPr>
        <w:pStyle w:val="WA"/>
        <w:tabs>
          <w:tab w:val="clear" w:pos="360"/>
        </w:tabs>
        <w:spacing w:after="0"/>
        <w:rPr>
          <w:rFonts w:eastAsia="SimSun"/>
        </w:rPr>
      </w:pPr>
      <w:r w:rsidRPr="006A2478">
        <w:rPr>
          <w:rFonts w:eastAsia="SimSun"/>
          <w:bCs/>
        </w:rPr>
        <w:t>Conservator’s Plan</w:t>
      </w:r>
      <w:r w:rsidRPr="006A2478">
        <w:rPr>
          <w:rFonts w:eastAsia="SimSun"/>
          <w:bCs/>
        </w:rPr>
        <w:br/>
      </w:r>
      <w:r w:rsidRPr="006A2478">
        <w:rPr>
          <w:rFonts w:eastAsia="SimSun"/>
          <w:bCs/>
          <w:i/>
          <w:iCs/>
          <w:lang w:eastAsia="zh-CN"/>
        </w:rPr>
        <w:t>保护人计划</w:t>
      </w:r>
    </w:p>
    <w:p w14:paraId="07CE095F" w14:textId="77777777" w:rsidR="00A87C20" w:rsidRPr="006A2478" w:rsidRDefault="00E63A85" w:rsidP="00581877">
      <w:pPr>
        <w:tabs>
          <w:tab w:val="left" w:pos="360"/>
          <w:tab w:val="left" w:pos="1080"/>
        </w:tabs>
        <w:overflowPunct/>
        <w:autoSpaceDE/>
        <w:autoSpaceDN/>
        <w:adjustRightInd/>
        <w:spacing w:before="120"/>
        <w:ind w:left="720"/>
        <w:textAlignment w:val="auto"/>
        <w:rPr>
          <w:rFonts w:ascii="Arial" w:eastAsia="SimSun" w:hAnsi="Arial" w:cs="Arial"/>
          <w:sz w:val="22"/>
          <w:szCs w:val="22"/>
        </w:rPr>
      </w:pPr>
      <w:r w:rsidRPr="006A2478">
        <w:rPr>
          <w:rFonts w:ascii="Arial" w:eastAsia="SimSun" w:hAnsi="Arial" w:cs="Arial"/>
          <w:sz w:val="22"/>
          <w:szCs w:val="22"/>
        </w:rPr>
        <w:t xml:space="preserve">The most recently approved plan is attached. The conservator </w:t>
      </w: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 xml:space="preserve"> </w:t>
      </w:r>
      <w:proofErr w:type="gramStart"/>
      <w:r w:rsidRPr="006A2478">
        <w:rPr>
          <w:rFonts w:ascii="Arial" w:eastAsia="SimSun" w:hAnsi="Arial" w:cs="Arial"/>
          <w:sz w:val="22"/>
          <w:szCs w:val="22"/>
        </w:rPr>
        <w:t>has  [  ]</w:t>
      </w:r>
      <w:proofErr w:type="gramEnd"/>
      <w:r w:rsidRPr="006A2478">
        <w:rPr>
          <w:rFonts w:ascii="Arial" w:eastAsia="SimSun" w:hAnsi="Arial" w:cs="Arial"/>
          <w:sz w:val="22"/>
          <w:szCs w:val="22"/>
        </w:rPr>
        <w:t xml:space="preserve"> </w:t>
      </w:r>
      <w:proofErr w:type="gramStart"/>
      <w:r w:rsidRPr="006A2478">
        <w:rPr>
          <w:rFonts w:ascii="Arial" w:eastAsia="SimSun" w:hAnsi="Arial" w:cs="Arial"/>
          <w:sz w:val="22"/>
          <w:szCs w:val="22"/>
        </w:rPr>
        <w:t>has not deviated</w:t>
      </w:r>
      <w:proofErr w:type="gramEnd"/>
      <w:r w:rsidRPr="006A2478">
        <w:rPr>
          <w:rFonts w:ascii="Arial" w:eastAsia="SimSun" w:hAnsi="Arial" w:cs="Arial"/>
          <w:sz w:val="22"/>
          <w:szCs w:val="22"/>
        </w:rPr>
        <w:t xml:space="preserve"> from the plan. If the conservator has deviated from the plan, list how and why.</w:t>
      </w:r>
    </w:p>
    <w:p w14:paraId="1D4515FF" w14:textId="6F3A7789" w:rsidR="00E63A85" w:rsidRPr="006A2478" w:rsidRDefault="00A87C20" w:rsidP="00DD23EE">
      <w:pPr>
        <w:tabs>
          <w:tab w:val="left" w:pos="360"/>
          <w:tab w:val="left" w:pos="1080"/>
        </w:tabs>
        <w:overflowPunct/>
        <w:autoSpaceDE/>
        <w:autoSpaceDN/>
        <w:adjustRightInd/>
        <w:ind w:left="720"/>
        <w:textAlignment w:val="auto"/>
        <w:rPr>
          <w:rFonts w:ascii="Arial" w:eastAsia="SimSun" w:hAnsi="Arial" w:cs="Arial"/>
          <w:i/>
          <w:sz w:val="22"/>
          <w:szCs w:val="22"/>
        </w:rPr>
      </w:pPr>
      <w:r w:rsidRPr="006A2478">
        <w:rPr>
          <w:rFonts w:ascii="Arial" w:eastAsia="SimSun" w:hAnsi="Arial" w:cs="Arial"/>
          <w:i/>
          <w:iCs/>
          <w:sz w:val="22"/>
          <w:szCs w:val="22"/>
          <w:lang w:eastAsia="zh-CN"/>
        </w:rPr>
        <w:t>附上最近批准的计划。保护人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已经</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尚未偏离计划。如果保护人已经偏离计划，请列出方式和原因。</w:t>
      </w:r>
    </w:p>
    <w:p w14:paraId="31DF8B26" w14:textId="4B6EC155" w:rsidR="00E63A85" w:rsidRPr="006A2478" w:rsidRDefault="00E63A85" w:rsidP="000A149B">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67E9FB5B" w14:textId="403E0815" w:rsidR="00E63A85" w:rsidRPr="006A2478" w:rsidRDefault="00E63A85" w:rsidP="000A149B">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lastRenderedPageBreak/>
        <w:tab/>
      </w:r>
    </w:p>
    <w:p w14:paraId="165CC800" w14:textId="01D555C2" w:rsidR="00E63A85" w:rsidRPr="006A2478" w:rsidRDefault="00E63A85" w:rsidP="000A149B">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007157BC" w14:textId="04E012B8" w:rsidR="00E63A85" w:rsidRPr="006A2478" w:rsidRDefault="00E63A85" w:rsidP="000A149B">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173F6F76" w14:textId="21176613" w:rsidR="00E63A85" w:rsidRPr="006A2478" w:rsidRDefault="00E63A85" w:rsidP="000A149B">
      <w:pPr>
        <w:tabs>
          <w:tab w:val="left" w:pos="9180"/>
        </w:tabs>
        <w:suppressAutoHyphens/>
        <w:overflowPunct/>
        <w:autoSpaceDE/>
        <w:autoSpaceDN/>
        <w:adjustRightInd/>
        <w:spacing w:before="120"/>
        <w:ind w:left="720"/>
        <w:textAlignment w:val="auto"/>
        <w:rPr>
          <w:rFonts w:ascii="Arial" w:eastAsia="SimSun" w:hAnsi="Arial" w:cs="Arial"/>
          <w:sz w:val="22"/>
          <w:szCs w:val="22"/>
        </w:rPr>
      </w:pPr>
      <w:r w:rsidRPr="006A2478">
        <w:rPr>
          <w:rFonts w:ascii="Arial" w:eastAsia="SimSun" w:hAnsi="Arial" w:cs="Arial"/>
          <w:sz w:val="22"/>
          <w:szCs w:val="22"/>
          <w:u w:val="single"/>
        </w:rPr>
        <w:tab/>
      </w:r>
      <w:r w:rsidRPr="006A2478">
        <w:rPr>
          <w:rFonts w:ascii="Arial" w:eastAsia="SimSun" w:hAnsi="Arial" w:cs="Arial"/>
          <w:sz w:val="22"/>
          <w:szCs w:val="22"/>
        </w:rPr>
        <w:t>.</w:t>
      </w:r>
    </w:p>
    <w:p w14:paraId="57F4A66C" w14:textId="71DECA30" w:rsidR="003F41EA" w:rsidRPr="006A2478" w:rsidRDefault="003F41EA" w:rsidP="000A149B">
      <w:pPr>
        <w:pStyle w:val="WA"/>
        <w:tabs>
          <w:tab w:val="clear" w:pos="360"/>
        </w:tabs>
        <w:spacing w:after="0"/>
        <w:rPr>
          <w:rFonts w:eastAsia="SimSun"/>
        </w:rPr>
      </w:pPr>
      <w:r w:rsidRPr="006A2478">
        <w:rPr>
          <w:rFonts w:eastAsia="SimSun"/>
          <w:bCs/>
        </w:rPr>
        <w:t>Proposed Budget</w:t>
      </w:r>
      <w:r w:rsidRPr="006A2478">
        <w:rPr>
          <w:rFonts w:eastAsia="SimSun"/>
          <w:bCs/>
        </w:rPr>
        <w:br/>
      </w:r>
      <w:r w:rsidRPr="006A2478">
        <w:rPr>
          <w:rFonts w:eastAsia="SimSun"/>
          <w:bCs/>
          <w:i/>
          <w:iCs/>
          <w:lang w:eastAsia="zh-CN"/>
        </w:rPr>
        <w:t>拟议预算</w:t>
      </w:r>
      <w:r w:rsidRPr="006A2478">
        <w:rPr>
          <w:rFonts w:eastAsia="SimSun"/>
          <w:bCs/>
        </w:rPr>
        <w:t xml:space="preserve"> </w:t>
      </w:r>
    </w:p>
    <w:p w14:paraId="3D364E49" w14:textId="77777777" w:rsidR="00A87C20" w:rsidRPr="006A2478" w:rsidRDefault="003F41EA" w:rsidP="00581877">
      <w:pPr>
        <w:pStyle w:val="WA"/>
        <w:numPr>
          <w:ilvl w:val="0"/>
          <w:numId w:val="0"/>
        </w:numPr>
        <w:spacing w:after="0"/>
        <w:ind w:left="720"/>
        <w:rPr>
          <w:rFonts w:eastAsia="SimSun"/>
          <w:b w:val="0"/>
        </w:rPr>
      </w:pPr>
      <w:r w:rsidRPr="006A2478">
        <w:rPr>
          <w:rFonts w:eastAsia="SimSun"/>
          <w:b w:val="0"/>
        </w:rPr>
        <w:t>The conservator seeks authority to make expenditures for the Individual according to the following proposed budget:</w:t>
      </w:r>
    </w:p>
    <w:p w14:paraId="4D6DC75E" w14:textId="5605234C" w:rsidR="003F41EA" w:rsidRPr="006A2478" w:rsidRDefault="00A87C20" w:rsidP="00DD23EE">
      <w:pPr>
        <w:pStyle w:val="WA"/>
        <w:numPr>
          <w:ilvl w:val="0"/>
          <w:numId w:val="0"/>
        </w:numPr>
        <w:spacing w:before="0" w:after="0"/>
        <w:ind w:left="720"/>
        <w:rPr>
          <w:rFonts w:eastAsia="SimSun"/>
          <w:b w:val="0"/>
          <w:i/>
        </w:rPr>
      </w:pPr>
      <w:r w:rsidRPr="006A2478">
        <w:rPr>
          <w:rFonts w:eastAsia="SimSun"/>
          <w:b w:val="0"/>
          <w:i/>
          <w:iCs/>
          <w:lang w:eastAsia="zh-CN"/>
        </w:rPr>
        <w:t>保护人请求获得根据以下拟议预算为个人进行支出的授权：</w:t>
      </w:r>
    </w:p>
    <w:p w14:paraId="3ED489B4" w14:textId="77777777" w:rsidR="00A87C20" w:rsidRPr="006A2478" w:rsidRDefault="003F41EA" w:rsidP="00581877">
      <w:pPr>
        <w:pStyle w:val="WA"/>
        <w:numPr>
          <w:ilvl w:val="0"/>
          <w:numId w:val="0"/>
        </w:numPr>
        <w:spacing w:after="0"/>
        <w:ind w:left="1440" w:hanging="720"/>
        <w:rPr>
          <w:rFonts w:eastAsia="SimSun"/>
        </w:rPr>
      </w:pPr>
      <w:r w:rsidRPr="006A2478">
        <w:rPr>
          <w:rFonts w:eastAsia="SimSun"/>
          <w:bCs/>
        </w:rPr>
        <w:t>Monthly Expenditures for the Individual</w:t>
      </w:r>
    </w:p>
    <w:p w14:paraId="445824A9" w14:textId="55CFED85" w:rsidR="003F41EA" w:rsidRPr="006A2478" w:rsidRDefault="00A87C20" w:rsidP="00DD23EE">
      <w:pPr>
        <w:pStyle w:val="WA"/>
        <w:numPr>
          <w:ilvl w:val="0"/>
          <w:numId w:val="0"/>
        </w:numPr>
        <w:spacing w:before="0" w:after="0"/>
        <w:ind w:left="1440" w:hanging="720"/>
        <w:rPr>
          <w:rFonts w:eastAsia="SimSun"/>
          <w:i/>
        </w:rPr>
      </w:pPr>
      <w:r w:rsidRPr="006A2478">
        <w:rPr>
          <w:rFonts w:eastAsia="SimSun"/>
          <w:bCs/>
          <w:i/>
          <w:iCs/>
          <w:lang w:eastAsia="zh-CN"/>
        </w:rPr>
        <w:t>个人每月支出</w:t>
      </w:r>
    </w:p>
    <w:p w14:paraId="1C4F643A" w14:textId="77777777" w:rsidR="00A87C20" w:rsidRPr="006A2478" w:rsidRDefault="003F41EA" w:rsidP="00581877">
      <w:pPr>
        <w:pStyle w:val="WA"/>
        <w:numPr>
          <w:ilvl w:val="0"/>
          <w:numId w:val="0"/>
        </w:numPr>
        <w:tabs>
          <w:tab w:val="left" w:pos="4950"/>
          <w:tab w:val="left" w:pos="7020"/>
        </w:tabs>
        <w:spacing w:after="0"/>
        <w:ind w:left="2880"/>
        <w:rPr>
          <w:rFonts w:eastAsia="SimSun"/>
        </w:rPr>
      </w:pPr>
      <w:r w:rsidRPr="006A2478">
        <w:rPr>
          <w:rFonts w:eastAsia="SimSun"/>
          <w:bCs/>
        </w:rPr>
        <w:t>Current</w:t>
      </w:r>
      <w:r w:rsidRPr="006A2478">
        <w:rPr>
          <w:rFonts w:eastAsia="SimSun"/>
          <w:bCs/>
        </w:rPr>
        <w:tab/>
        <w:t>Proposed</w:t>
      </w:r>
      <w:r w:rsidRPr="006A2478">
        <w:rPr>
          <w:rFonts w:eastAsia="SimSun"/>
          <w:bCs/>
        </w:rPr>
        <w:tab/>
        <w:t>Comments</w:t>
      </w:r>
    </w:p>
    <w:p w14:paraId="37FAA889" w14:textId="132D75EC" w:rsidR="003F41EA" w:rsidRPr="006A2478" w:rsidRDefault="00A87C20" w:rsidP="00DD23EE">
      <w:pPr>
        <w:pStyle w:val="WA"/>
        <w:numPr>
          <w:ilvl w:val="0"/>
          <w:numId w:val="0"/>
        </w:numPr>
        <w:tabs>
          <w:tab w:val="left" w:pos="4950"/>
          <w:tab w:val="left" w:pos="7020"/>
        </w:tabs>
        <w:spacing w:before="0"/>
        <w:ind w:left="2880"/>
        <w:rPr>
          <w:rFonts w:eastAsia="SimSun"/>
          <w:i/>
        </w:rPr>
      </w:pPr>
      <w:r w:rsidRPr="006A2478">
        <w:rPr>
          <w:rFonts w:eastAsia="SimSun"/>
          <w:bCs/>
          <w:i/>
          <w:iCs/>
          <w:lang w:eastAsia="zh-CN"/>
        </w:rPr>
        <w:t>当前</w:t>
      </w:r>
      <w:r w:rsidRPr="006A2478">
        <w:rPr>
          <w:rFonts w:eastAsia="SimSun"/>
          <w:b w:val="0"/>
          <w:lang w:eastAsia="zh-CN"/>
        </w:rPr>
        <w:tab/>
      </w:r>
      <w:r w:rsidRPr="006A2478">
        <w:rPr>
          <w:rFonts w:eastAsia="SimSun"/>
          <w:bCs/>
          <w:i/>
          <w:iCs/>
          <w:lang w:eastAsia="zh-CN"/>
        </w:rPr>
        <w:t>拟议</w:t>
      </w:r>
      <w:r w:rsidRPr="006A2478">
        <w:rPr>
          <w:rFonts w:eastAsia="SimSun"/>
          <w:b w:val="0"/>
          <w:lang w:eastAsia="zh-CN"/>
        </w:rPr>
        <w:tab/>
      </w:r>
      <w:r w:rsidRPr="006A2478">
        <w:rPr>
          <w:rFonts w:eastAsia="SimSun"/>
          <w:bCs/>
          <w:i/>
          <w:iCs/>
          <w:lang w:eastAsia="zh-CN"/>
        </w:rPr>
        <w:t>备注</w:t>
      </w: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704"/>
        <w:gridCol w:w="2286"/>
        <w:gridCol w:w="2490"/>
      </w:tblGrid>
      <w:tr w:rsidR="003F41EA" w:rsidRPr="006A2478" w14:paraId="4EBEA107" w14:textId="77777777" w:rsidTr="003F41EA">
        <w:tc>
          <w:tcPr>
            <w:tcW w:w="2520" w:type="dxa"/>
          </w:tcPr>
          <w:p w14:paraId="37AE5DB1" w14:textId="77777777" w:rsidR="00A87C20" w:rsidRPr="006A2478" w:rsidRDefault="003F41EA" w:rsidP="00581877">
            <w:pPr>
              <w:rPr>
                <w:rFonts w:ascii="Arial" w:eastAsia="SimSun" w:hAnsi="Arial" w:cs="Arial"/>
                <w:sz w:val="22"/>
                <w:szCs w:val="22"/>
              </w:rPr>
            </w:pPr>
            <w:r w:rsidRPr="006A2478">
              <w:rPr>
                <w:rFonts w:ascii="Arial" w:eastAsia="SimSun" w:hAnsi="Arial" w:cs="Arial"/>
                <w:sz w:val="22"/>
                <w:szCs w:val="22"/>
              </w:rPr>
              <w:t xml:space="preserve">Room and Board – </w:t>
            </w:r>
            <w:r w:rsidRPr="006A2478">
              <w:rPr>
                <w:rFonts w:ascii="Arial" w:eastAsia="SimSun" w:hAnsi="Arial" w:cs="Arial"/>
                <w:sz w:val="22"/>
                <w:szCs w:val="22"/>
              </w:rPr>
              <w:br/>
              <w:t>up to</w:t>
            </w:r>
          </w:p>
          <w:p w14:paraId="26204EB6" w14:textId="25DF9F5F" w:rsidR="003F41EA" w:rsidRPr="006A2478" w:rsidRDefault="00A87C20" w:rsidP="00DD23EE">
            <w:pPr>
              <w:rPr>
                <w:rFonts w:ascii="Arial" w:eastAsia="SimSun" w:hAnsi="Arial" w:cs="Arial"/>
                <w:i/>
                <w:sz w:val="22"/>
                <w:szCs w:val="22"/>
              </w:rPr>
            </w:pPr>
            <w:r w:rsidRPr="006A2478">
              <w:rPr>
                <w:rFonts w:ascii="Arial" w:eastAsia="SimSun" w:hAnsi="Arial" w:cs="Arial"/>
                <w:i/>
                <w:iCs/>
                <w:sz w:val="22"/>
                <w:szCs w:val="22"/>
                <w:lang w:eastAsia="zh-CN"/>
              </w:rPr>
              <w:t>食宿</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br/>
            </w:r>
            <w:r w:rsidRPr="006A2478">
              <w:rPr>
                <w:rFonts w:ascii="Arial" w:eastAsia="SimSun" w:hAnsi="Arial" w:cs="Arial"/>
                <w:i/>
                <w:iCs/>
                <w:sz w:val="22"/>
                <w:szCs w:val="22"/>
                <w:lang w:eastAsia="zh-CN"/>
              </w:rPr>
              <w:t>最高</w:t>
            </w:r>
          </w:p>
        </w:tc>
        <w:tc>
          <w:tcPr>
            <w:tcW w:w="1704" w:type="dxa"/>
          </w:tcPr>
          <w:p w14:paraId="407865C6" w14:textId="77777777" w:rsidR="003F41EA" w:rsidRPr="006A2478" w:rsidRDefault="003F41EA" w:rsidP="00581877">
            <w:pPr>
              <w:rPr>
                <w:rFonts w:ascii="Arial" w:eastAsia="SimSun" w:hAnsi="Arial" w:cs="Arial"/>
                <w:sz w:val="22"/>
                <w:szCs w:val="22"/>
              </w:rPr>
            </w:pPr>
          </w:p>
          <w:p w14:paraId="65E5259C" w14:textId="1DB3C12A" w:rsidR="003F41EA" w:rsidRPr="006A2478" w:rsidRDefault="003F41EA" w:rsidP="005740E5">
            <w:pPr>
              <w:rPr>
                <w:rFonts w:ascii="Arial" w:eastAsia="SimSun" w:hAnsi="Arial" w:cs="Arial"/>
                <w:sz w:val="22"/>
                <w:szCs w:val="22"/>
              </w:rPr>
            </w:pPr>
            <w:r w:rsidRPr="006A2478">
              <w:rPr>
                <w:rFonts w:ascii="Arial" w:eastAsia="SimSun" w:hAnsi="Arial" w:cs="Arial"/>
                <w:sz w:val="22"/>
                <w:szCs w:val="22"/>
              </w:rPr>
              <w:t>$__________</w:t>
            </w:r>
          </w:p>
        </w:tc>
        <w:tc>
          <w:tcPr>
            <w:tcW w:w="2286" w:type="dxa"/>
          </w:tcPr>
          <w:p w14:paraId="22E0B2DB" w14:textId="77777777" w:rsidR="003F41EA" w:rsidRPr="006A2478" w:rsidRDefault="003F41EA" w:rsidP="00581877">
            <w:pPr>
              <w:rPr>
                <w:rFonts w:ascii="Arial" w:eastAsia="SimSun" w:hAnsi="Arial" w:cs="Arial"/>
                <w:sz w:val="22"/>
                <w:szCs w:val="22"/>
              </w:rPr>
            </w:pPr>
          </w:p>
          <w:p w14:paraId="213A4597" w14:textId="488D767E" w:rsidR="003F41EA" w:rsidRPr="006A2478" w:rsidRDefault="003F41EA" w:rsidP="005740E5">
            <w:pPr>
              <w:rPr>
                <w:rFonts w:ascii="Arial" w:eastAsia="SimSun" w:hAnsi="Arial" w:cs="Arial"/>
                <w:sz w:val="22"/>
                <w:szCs w:val="22"/>
              </w:rPr>
            </w:pPr>
            <w:r w:rsidRPr="006A2478">
              <w:rPr>
                <w:rFonts w:ascii="Arial" w:eastAsia="SimSun" w:hAnsi="Arial" w:cs="Arial"/>
                <w:sz w:val="22"/>
                <w:szCs w:val="22"/>
              </w:rPr>
              <w:t>$__________</w:t>
            </w:r>
          </w:p>
        </w:tc>
        <w:tc>
          <w:tcPr>
            <w:tcW w:w="2490" w:type="dxa"/>
          </w:tcPr>
          <w:p w14:paraId="538C7703" w14:textId="77777777" w:rsidR="003F41EA" w:rsidRPr="006A2478" w:rsidRDefault="003F41EA" w:rsidP="00581877">
            <w:pPr>
              <w:rPr>
                <w:rFonts w:ascii="Arial" w:eastAsia="SimSun" w:hAnsi="Arial" w:cs="Arial"/>
                <w:sz w:val="22"/>
                <w:szCs w:val="22"/>
              </w:rPr>
            </w:pPr>
          </w:p>
        </w:tc>
      </w:tr>
      <w:tr w:rsidR="003F41EA" w:rsidRPr="006A2478" w14:paraId="5E8B3D6B" w14:textId="77777777" w:rsidTr="003F41EA">
        <w:tc>
          <w:tcPr>
            <w:tcW w:w="2520" w:type="dxa"/>
          </w:tcPr>
          <w:p w14:paraId="384D5E27" w14:textId="77777777" w:rsidR="00A87C20" w:rsidRPr="006A2478" w:rsidRDefault="003F41EA" w:rsidP="00581877">
            <w:pPr>
              <w:rPr>
                <w:rFonts w:ascii="Arial" w:eastAsia="SimSun" w:hAnsi="Arial" w:cs="Arial"/>
                <w:sz w:val="22"/>
                <w:szCs w:val="22"/>
              </w:rPr>
            </w:pPr>
            <w:r w:rsidRPr="006A2478">
              <w:rPr>
                <w:rFonts w:ascii="Arial" w:eastAsia="SimSun" w:hAnsi="Arial" w:cs="Arial"/>
                <w:sz w:val="22"/>
                <w:szCs w:val="22"/>
              </w:rPr>
              <w:t>Personal and Incidental Allowance up to</w:t>
            </w:r>
          </w:p>
          <w:p w14:paraId="02347BD0" w14:textId="28D95F65" w:rsidR="003F41EA" w:rsidRPr="006A2478" w:rsidRDefault="00A87C20" w:rsidP="00DD23EE">
            <w:pPr>
              <w:rPr>
                <w:rFonts w:ascii="Arial" w:eastAsia="SimSun" w:hAnsi="Arial" w:cs="Arial"/>
                <w:i/>
                <w:sz w:val="22"/>
                <w:szCs w:val="22"/>
              </w:rPr>
            </w:pPr>
            <w:r w:rsidRPr="006A2478">
              <w:rPr>
                <w:rFonts w:ascii="Arial" w:eastAsia="SimSun" w:hAnsi="Arial" w:cs="Arial"/>
                <w:i/>
                <w:iCs/>
                <w:sz w:val="22"/>
                <w:szCs w:val="22"/>
                <w:lang w:eastAsia="zh-CN"/>
              </w:rPr>
              <w:t>个人及杂费津贴最高</w:t>
            </w:r>
          </w:p>
        </w:tc>
        <w:tc>
          <w:tcPr>
            <w:tcW w:w="1704" w:type="dxa"/>
          </w:tcPr>
          <w:p w14:paraId="327E8E1D" w14:textId="77777777" w:rsidR="003F41EA" w:rsidRPr="006A2478" w:rsidRDefault="003F41EA" w:rsidP="00581877">
            <w:pPr>
              <w:rPr>
                <w:rFonts w:ascii="Arial" w:eastAsia="SimSun" w:hAnsi="Arial" w:cs="Arial"/>
                <w:sz w:val="22"/>
                <w:szCs w:val="22"/>
              </w:rPr>
            </w:pPr>
          </w:p>
          <w:p w14:paraId="3C1EC72E" w14:textId="6EF6217A" w:rsidR="003F41EA" w:rsidRPr="006A2478" w:rsidRDefault="003F41EA" w:rsidP="005740E5">
            <w:pPr>
              <w:rPr>
                <w:rFonts w:ascii="Arial" w:eastAsia="SimSun" w:hAnsi="Arial" w:cs="Arial"/>
                <w:sz w:val="22"/>
                <w:szCs w:val="22"/>
              </w:rPr>
            </w:pPr>
            <w:r w:rsidRPr="006A2478">
              <w:rPr>
                <w:rFonts w:ascii="Arial" w:eastAsia="SimSun" w:hAnsi="Arial" w:cs="Arial"/>
                <w:sz w:val="22"/>
                <w:szCs w:val="22"/>
              </w:rPr>
              <w:t>$__________</w:t>
            </w:r>
          </w:p>
        </w:tc>
        <w:tc>
          <w:tcPr>
            <w:tcW w:w="2286" w:type="dxa"/>
          </w:tcPr>
          <w:p w14:paraId="03CBF59F" w14:textId="77777777" w:rsidR="003F41EA" w:rsidRPr="006A2478" w:rsidRDefault="003F41EA" w:rsidP="00581877">
            <w:pPr>
              <w:rPr>
                <w:rFonts w:ascii="Arial" w:eastAsia="SimSun" w:hAnsi="Arial" w:cs="Arial"/>
                <w:sz w:val="22"/>
                <w:szCs w:val="22"/>
              </w:rPr>
            </w:pPr>
          </w:p>
          <w:p w14:paraId="429A9A4C" w14:textId="4CAA2735" w:rsidR="003F41EA" w:rsidRPr="006A2478" w:rsidRDefault="003F41EA" w:rsidP="005740E5">
            <w:pPr>
              <w:rPr>
                <w:rFonts w:ascii="Arial" w:eastAsia="SimSun" w:hAnsi="Arial" w:cs="Arial"/>
                <w:sz w:val="22"/>
                <w:szCs w:val="22"/>
              </w:rPr>
            </w:pPr>
            <w:r w:rsidRPr="006A2478">
              <w:rPr>
                <w:rFonts w:ascii="Arial" w:eastAsia="SimSun" w:hAnsi="Arial" w:cs="Arial"/>
                <w:sz w:val="22"/>
                <w:szCs w:val="22"/>
              </w:rPr>
              <w:t>$__________</w:t>
            </w:r>
          </w:p>
        </w:tc>
        <w:tc>
          <w:tcPr>
            <w:tcW w:w="2490" w:type="dxa"/>
          </w:tcPr>
          <w:p w14:paraId="401E1EAA" w14:textId="77777777" w:rsidR="003F41EA" w:rsidRPr="006A2478" w:rsidRDefault="003F41EA" w:rsidP="00581877">
            <w:pPr>
              <w:rPr>
                <w:rFonts w:ascii="Arial" w:eastAsia="SimSun" w:hAnsi="Arial" w:cs="Arial"/>
                <w:sz w:val="22"/>
                <w:szCs w:val="22"/>
              </w:rPr>
            </w:pPr>
          </w:p>
        </w:tc>
      </w:tr>
      <w:tr w:rsidR="003F41EA" w:rsidRPr="006A2478" w14:paraId="322C473A" w14:textId="77777777" w:rsidTr="003F41EA">
        <w:tc>
          <w:tcPr>
            <w:tcW w:w="2520" w:type="dxa"/>
          </w:tcPr>
          <w:p w14:paraId="4436DA70" w14:textId="00E91E41" w:rsidR="00A87C20" w:rsidRPr="006A2478" w:rsidRDefault="003F41EA" w:rsidP="00545940">
            <w:pPr>
              <w:rPr>
                <w:rFonts w:ascii="Arial" w:eastAsia="SimSun" w:hAnsi="Arial" w:cs="Arial"/>
                <w:sz w:val="22"/>
                <w:szCs w:val="22"/>
              </w:rPr>
            </w:pPr>
            <w:r w:rsidRPr="006A2478">
              <w:rPr>
                <w:rFonts w:ascii="Arial" w:eastAsia="SimSun" w:hAnsi="Arial" w:cs="Arial"/>
                <w:sz w:val="22"/>
                <w:szCs w:val="22"/>
              </w:rPr>
              <w:t>Medical/Dental Insurance</w:t>
            </w:r>
          </w:p>
          <w:p w14:paraId="48D8D36D" w14:textId="33E49FF7" w:rsidR="003F41EA" w:rsidRPr="006A2478" w:rsidRDefault="00A87C20" w:rsidP="00545940">
            <w:pPr>
              <w:rPr>
                <w:rFonts w:ascii="Arial" w:eastAsia="SimSun" w:hAnsi="Arial" w:cs="Arial"/>
                <w:i/>
                <w:sz w:val="22"/>
                <w:szCs w:val="22"/>
              </w:rPr>
            </w:pPr>
            <w:r w:rsidRPr="006A2478">
              <w:rPr>
                <w:rFonts w:ascii="Arial" w:eastAsia="SimSun" w:hAnsi="Arial" w:cs="Arial"/>
                <w:i/>
                <w:iCs/>
                <w:sz w:val="22"/>
                <w:szCs w:val="22"/>
                <w:lang w:eastAsia="zh-CN"/>
              </w:rPr>
              <w:t>医疗</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牙科保险</w:t>
            </w:r>
          </w:p>
        </w:tc>
        <w:tc>
          <w:tcPr>
            <w:tcW w:w="1704" w:type="dxa"/>
          </w:tcPr>
          <w:p w14:paraId="4133DDEE" w14:textId="77777777" w:rsidR="003F41EA" w:rsidRPr="006A2478" w:rsidRDefault="003F41EA" w:rsidP="00581877">
            <w:pPr>
              <w:rPr>
                <w:rFonts w:ascii="Arial" w:eastAsia="SimSun" w:hAnsi="Arial" w:cs="Arial"/>
                <w:sz w:val="22"/>
                <w:szCs w:val="22"/>
              </w:rPr>
            </w:pPr>
          </w:p>
          <w:p w14:paraId="7DD5CB6C" w14:textId="512DACB8" w:rsidR="003F41EA" w:rsidRPr="006A2478" w:rsidRDefault="003F41EA" w:rsidP="005740E5">
            <w:pPr>
              <w:rPr>
                <w:rFonts w:ascii="Arial" w:eastAsia="SimSun" w:hAnsi="Arial" w:cs="Arial"/>
                <w:sz w:val="22"/>
                <w:szCs w:val="22"/>
              </w:rPr>
            </w:pPr>
            <w:r w:rsidRPr="006A2478">
              <w:rPr>
                <w:rFonts w:ascii="Arial" w:eastAsia="SimSun" w:hAnsi="Arial" w:cs="Arial"/>
                <w:sz w:val="22"/>
                <w:szCs w:val="22"/>
              </w:rPr>
              <w:t>$__________</w:t>
            </w:r>
          </w:p>
        </w:tc>
        <w:tc>
          <w:tcPr>
            <w:tcW w:w="2286" w:type="dxa"/>
          </w:tcPr>
          <w:p w14:paraId="0DE9F7E2" w14:textId="77777777" w:rsidR="003F41EA" w:rsidRPr="006A2478" w:rsidRDefault="003F41EA" w:rsidP="00581877">
            <w:pPr>
              <w:rPr>
                <w:rFonts w:ascii="Arial" w:eastAsia="SimSun" w:hAnsi="Arial" w:cs="Arial"/>
                <w:sz w:val="22"/>
                <w:szCs w:val="22"/>
              </w:rPr>
            </w:pPr>
          </w:p>
          <w:p w14:paraId="63D74023" w14:textId="334E8AA7" w:rsidR="003F41EA" w:rsidRPr="006A2478" w:rsidRDefault="003F41EA" w:rsidP="005740E5">
            <w:pPr>
              <w:rPr>
                <w:rFonts w:ascii="Arial" w:eastAsia="SimSun" w:hAnsi="Arial" w:cs="Arial"/>
                <w:sz w:val="22"/>
                <w:szCs w:val="22"/>
              </w:rPr>
            </w:pPr>
            <w:r w:rsidRPr="006A2478">
              <w:rPr>
                <w:rFonts w:ascii="Arial" w:eastAsia="SimSun" w:hAnsi="Arial" w:cs="Arial"/>
                <w:sz w:val="22"/>
                <w:szCs w:val="22"/>
              </w:rPr>
              <w:t>$__________</w:t>
            </w:r>
          </w:p>
        </w:tc>
        <w:tc>
          <w:tcPr>
            <w:tcW w:w="2490" w:type="dxa"/>
          </w:tcPr>
          <w:p w14:paraId="53C470E8" w14:textId="77777777" w:rsidR="003F41EA" w:rsidRPr="006A2478" w:rsidRDefault="003F41EA" w:rsidP="00581877">
            <w:pPr>
              <w:rPr>
                <w:rFonts w:ascii="Arial" w:eastAsia="SimSun" w:hAnsi="Arial" w:cs="Arial"/>
                <w:sz w:val="22"/>
                <w:szCs w:val="22"/>
              </w:rPr>
            </w:pPr>
          </w:p>
        </w:tc>
      </w:tr>
      <w:tr w:rsidR="003F41EA" w:rsidRPr="006A2478" w14:paraId="06367886" w14:textId="77777777" w:rsidTr="003F41EA">
        <w:tc>
          <w:tcPr>
            <w:tcW w:w="2520" w:type="dxa"/>
          </w:tcPr>
          <w:p w14:paraId="4E11C3ED" w14:textId="77777777" w:rsidR="00A87C20" w:rsidRPr="006A2478" w:rsidRDefault="003F41EA" w:rsidP="00581877">
            <w:pPr>
              <w:rPr>
                <w:rFonts w:ascii="Arial" w:eastAsia="SimSun" w:hAnsi="Arial" w:cs="Arial"/>
                <w:sz w:val="22"/>
                <w:szCs w:val="22"/>
              </w:rPr>
            </w:pPr>
            <w:r w:rsidRPr="006A2478">
              <w:rPr>
                <w:rFonts w:ascii="Arial" w:eastAsia="SimSun" w:hAnsi="Arial" w:cs="Arial"/>
                <w:sz w:val="22"/>
                <w:szCs w:val="22"/>
              </w:rPr>
              <w:t>Other: ___________</w:t>
            </w:r>
          </w:p>
          <w:p w14:paraId="67B558D4" w14:textId="579CCD3A" w:rsidR="003F41EA" w:rsidRPr="006A2478" w:rsidRDefault="00A87C20" w:rsidP="00DD23EE">
            <w:pPr>
              <w:rPr>
                <w:rFonts w:ascii="Arial" w:eastAsia="SimSun" w:hAnsi="Arial" w:cs="Arial"/>
                <w:i/>
                <w:sz w:val="22"/>
                <w:szCs w:val="22"/>
              </w:rPr>
            </w:pPr>
            <w:r w:rsidRPr="006A2478">
              <w:rPr>
                <w:rFonts w:ascii="Arial" w:eastAsia="SimSun" w:hAnsi="Arial" w:cs="Arial"/>
                <w:i/>
                <w:iCs/>
                <w:sz w:val="22"/>
                <w:szCs w:val="22"/>
                <w:lang w:eastAsia="zh-CN"/>
              </w:rPr>
              <w:t>其他：</w:t>
            </w:r>
          </w:p>
          <w:p w14:paraId="331DB846" w14:textId="77777777" w:rsidR="003F41EA" w:rsidRPr="006A2478" w:rsidRDefault="003F41EA" w:rsidP="003F41EA">
            <w:pPr>
              <w:rPr>
                <w:rFonts w:ascii="Arial" w:eastAsia="SimSun" w:hAnsi="Arial" w:cs="Arial"/>
                <w:sz w:val="22"/>
                <w:szCs w:val="22"/>
              </w:rPr>
            </w:pPr>
          </w:p>
        </w:tc>
        <w:tc>
          <w:tcPr>
            <w:tcW w:w="1704" w:type="dxa"/>
          </w:tcPr>
          <w:p w14:paraId="1633278E" w14:textId="77777777" w:rsidR="003F41EA" w:rsidRPr="006A2478" w:rsidRDefault="003F41EA" w:rsidP="00581877">
            <w:pPr>
              <w:rPr>
                <w:rFonts w:ascii="Arial" w:eastAsia="SimSun" w:hAnsi="Arial" w:cs="Arial"/>
                <w:sz w:val="22"/>
                <w:szCs w:val="22"/>
              </w:rPr>
            </w:pPr>
          </w:p>
          <w:p w14:paraId="4381290F" w14:textId="6DA7340D" w:rsidR="003F41EA" w:rsidRPr="006A2478" w:rsidRDefault="003F41EA" w:rsidP="005740E5">
            <w:pPr>
              <w:rPr>
                <w:rFonts w:ascii="Arial" w:eastAsia="SimSun" w:hAnsi="Arial" w:cs="Arial"/>
                <w:sz w:val="22"/>
                <w:szCs w:val="22"/>
              </w:rPr>
            </w:pPr>
            <w:r w:rsidRPr="006A2478">
              <w:rPr>
                <w:rFonts w:ascii="Arial" w:eastAsia="SimSun" w:hAnsi="Arial" w:cs="Arial"/>
                <w:sz w:val="22"/>
                <w:szCs w:val="22"/>
              </w:rPr>
              <w:t>$__________</w:t>
            </w:r>
          </w:p>
        </w:tc>
        <w:tc>
          <w:tcPr>
            <w:tcW w:w="2286" w:type="dxa"/>
          </w:tcPr>
          <w:p w14:paraId="4D110050" w14:textId="77777777" w:rsidR="003F41EA" w:rsidRPr="006A2478" w:rsidRDefault="003F41EA" w:rsidP="00581877">
            <w:pPr>
              <w:rPr>
                <w:rFonts w:ascii="Arial" w:eastAsia="SimSun" w:hAnsi="Arial" w:cs="Arial"/>
                <w:sz w:val="22"/>
                <w:szCs w:val="22"/>
              </w:rPr>
            </w:pPr>
          </w:p>
          <w:p w14:paraId="2045CB11" w14:textId="146912E2" w:rsidR="003F41EA" w:rsidRPr="006A2478" w:rsidRDefault="003F41EA" w:rsidP="005740E5">
            <w:pPr>
              <w:rPr>
                <w:rFonts w:ascii="Arial" w:eastAsia="SimSun" w:hAnsi="Arial" w:cs="Arial"/>
                <w:sz w:val="22"/>
                <w:szCs w:val="22"/>
              </w:rPr>
            </w:pPr>
            <w:r w:rsidRPr="006A2478">
              <w:rPr>
                <w:rFonts w:ascii="Arial" w:eastAsia="SimSun" w:hAnsi="Arial" w:cs="Arial"/>
                <w:sz w:val="22"/>
                <w:szCs w:val="22"/>
              </w:rPr>
              <w:t>$__________</w:t>
            </w:r>
          </w:p>
        </w:tc>
        <w:tc>
          <w:tcPr>
            <w:tcW w:w="2490" w:type="dxa"/>
          </w:tcPr>
          <w:p w14:paraId="308C0206" w14:textId="77777777" w:rsidR="003F41EA" w:rsidRPr="006A2478" w:rsidRDefault="003F41EA" w:rsidP="00581877">
            <w:pPr>
              <w:rPr>
                <w:rFonts w:ascii="Arial" w:eastAsia="SimSun" w:hAnsi="Arial" w:cs="Arial"/>
                <w:sz w:val="22"/>
                <w:szCs w:val="22"/>
              </w:rPr>
            </w:pPr>
          </w:p>
        </w:tc>
      </w:tr>
      <w:tr w:rsidR="003F41EA" w:rsidRPr="006A2478" w14:paraId="3BC3DFE3" w14:textId="77777777" w:rsidTr="003F41EA">
        <w:tc>
          <w:tcPr>
            <w:tcW w:w="2520" w:type="dxa"/>
          </w:tcPr>
          <w:p w14:paraId="612CDA48" w14:textId="77777777" w:rsidR="00A87C20" w:rsidRPr="006A2478" w:rsidRDefault="003F41EA" w:rsidP="00581877">
            <w:pPr>
              <w:rPr>
                <w:rFonts w:ascii="Arial" w:eastAsia="SimSun" w:hAnsi="Arial" w:cs="Arial"/>
                <w:sz w:val="22"/>
                <w:szCs w:val="22"/>
              </w:rPr>
            </w:pPr>
            <w:r w:rsidRPr="006A2478">
              <w:rPr>
                <w:rFonts w:ascii="Arial" w:eastAsia="SimSun" w:hAnsi="Arial" w:cs="Arial"/>
                <w:sz w:val="22"/>
                <w:szCs w:val="22"/>
              </w:rPr>
              <w:t>Other: ___________</w:t>
            </w:r>
          </w:p>
          <w:p w14:paraId="72BA6612" w14:textId="3579FC91" w:rsidR="003F41EA" w:rsidRPr="006A2478" w:rsidRDefault="00A87C20" w:rsidP="00DD23EE">
            <w:pPr>
              <w:rPr>
                <w:rFonts w:ascii="Arial" w:eastAsia="SimSun" w:hAnsi="Arial" w:cs="Arial"/>
                <w:i/>
                <w:sz w:val="22"/>
                <w:szCs w:val="22"/>
              </w:rPr>
            </w:pPr>
            <w:r w:rsidRPr="006A2478">
              <w:rPr>
                <w:rFonts w:ascii="Arial" w:eastAsia="SimSun" w:hAnsi="Arial" w:cs="Arial"/>
                <w:i/>
                <w:iCs/>
                <w:sz w:val="22"/>
                <w:szCs w:val="22"/>
                <w:lang w:eastAsia="zh-CN"/>
              </w:rPr>
              <w:t>其他：</w:t>
            </w:r>
          </w:p>
          <w:p w14:paraId="73EAC5FC" w14:textId="77777777" w:rsidR="003F41EA" w:rsidRPr="006A2478" w:rsidRDefault="003F41EA" w:rsidP="003F41EA">
            <w:pPr>
              <w:rPr>
                <w:rFonts w:ascii="Arial" w:eastAsia="SimSun" w:hAnsi="Arial" w:cs="Arial"/>
                <w:sz w:val="22"/>
                <w:szCs w:val="22"/>
              </w:rPr>
            </w:pPr>
          </w:p>
        </w:tc>
        <w:tc>
          <w:tcPr>
            <w:tcW w:w="1704" w:type="dxa"/>
          </w:tcPr>
          <w:p w14:paraId="10BA41B8" w14:textId="77777777" w:rsidR="003F41EA" w:rsidRPr="006A2478" w:rsidRDefault="003F41EA" w:rsidP="00581877">
            <w:pPr>
              <w:rPr>
                <w:rFonts w:ascii="Arial" w:eastAsia="SimSun" w:hAnsi="Arial" w:cs="Arial"/>
                <w:sz w:val="22"/>
                <w:szCs w:val="22"/>
              </w:rPr>
            </w:pPr>
          </w:p>
          <w:p w14:paraId="5477FC58" w14:textId="7D17DDAB" w:rsidR="003F41EA" w:rsidRPr="006A2478" w:rsidRDefault="003F41EA" w:rsidP="005740E5">
            <w:pPr>
              <w:rPr>
                <w:rFonts w:ascii="Arial" w:eastAsia="SimSun" w:hAnsi="Arial" w:cs="Arial"/>
                <w:sz w:val="22"/>
                <w:szCs w:val="22"/>
              </w:rPr>
            </w:pPr>
            <w:r w:rsidRPr="006A2478">
              <w:rPr>
                <w:rFonts w:ascii="Arial" w:eastAsia="SimSun" w:hAnsi="Arial" w:cs="Arial"/>
                <w:sz w:val="22"/>
                <w:szCs w:val="22"/>
              </w:rPr>
              <w:t>$__________</w:t>
            </w:r>
          </w:p>
        </w:tc>
        <w:tc>
          <w:tcPr>
            <w:tcW w:w="2286" w:type="dxa"/>
          </w:tcPr>
          <w:p w14:paraId="1A18A745" w14:textId="77777777" w:rsidR="003F41EA" w:rsidRPr="006A2478" w:rsidRDefault="003F41EA" w:rsidP="00581877">
            <w:pPr>
              <w:rPr>
                <w:rFonts w:ascii="Arial" w:eastAsia="SimSun" w:hAnsi="Arial" w:cs="Arial"/>
                <w:sz w:val="22"/>
                <w:szCs w:val="22"/>
              </w:rPr>
            </w:pPr>
          </w:p>
          <w:p w14:paraId="3ED5B9BD" w14:textId="6C8D697C" w:rsidR="003F41EA" w:rsidRPr="006A2478" w:rsidRDefault="003F41EA" w:rsidP="005740E5">
            <w:pPr>
              <w:rPr>
                <w:rFonts w:ascii="Arial" w:eastAsia="SimSun" w:hAnsi="Arial" w:cs="Arial"/>
                <w:sz w:val="22"/>
                <w:szCs w:val="22"/>
              </w:rPr>
            </w:pPr>
            <w:r w:rsidRPr="006A2478">
              <w:rPr>
                <w:rFonts w:ascii="Arial" w:eastAsia="SimSun" w:hAnsi="Arial" w:cs="Arial"/>
                <w:sz w:val="22"/>
                <w:szCs w:val="22"/>
              </w:rPr>
              <w:t>$__________</w:t>
            </w:r>
          </w:p>
        </w:tc>
        <w:tc>
          <w:tcPr>
            <w:tcW w:w="2490" w:type="dxa"/>
          </w:tcPr>
          <w:p w14:paraId="28435FED" w14:textId="77777777" w:rsidR="003F41EA" w:rsidRPr="006A2478" w:rsidRDefault="003F41EA" w:rsidP="00581877">
            <w:pPr>
              <w:rPr>
                <w:rFonts w:ascii="Arial" w:eastAsia="SimSun" w:hAnsi="Arial" w:cs="Arial"/>
                <w:sz w:val="22"/>
                <w:szCs w:val="22"/>
              </w:rPr>
            </w:pPr>
          </w:p>
        </w:tc>
      </w:tr>
      <w:tr w:rsidR="003F41EA" w:rsidRPr="006A2478" w14:paraId="6D309532" w14:textId="77777777" w:rsidTr="003F41EA">
        <w:tc>
          <w:tcPr>
            <w:tcW w:w="2520" w:type="dxa"/>
          </w:tcPr>
          <w:p w14:paraId="4C04CD19" w14:textId="77777777" w:rsidR="00A87C20" w:rsidRPr="006A2478" w:rsidRDefault="003F41EA" w:rsidP="00581877">
            <w:pPr>
              <w:rPr>
                <w:rFonts w:ascii="Arial" w:eastAsia="SimSun" w:hAnsi="Arial" w:cs="Arial"/>
                <w:sz w:val="22"/>
                <w:szCs w:val="22"/>
              </w:rPr>
            </w:pPr>
            <w:r w:rsidRPr="006A2478">
              <w:rPr>
                <w:rFonts w:ascii="Arial" w:eastAsia="SimSun" w:hAnsi="Arial" w:cs="Arial"/>
                <w:sz w:val="22"/>
                <w:szCs w:val="22"/>
              </w:rPr>
              <w:t>Other: ___________</w:t>
            </w:r>
          </w:p>
          <w:p w14:paraId="6470EAAB" w14:textId="28671A88" w:rsidR="003F41EA" w:rsidRPr="006A2478" w:rsidRDefault="00A87C20" w:rsidP="00DD23EE">
            <w:pPr>
              <w:rPr>
                <w:rFonts w:ascii="Arial" w:eastAsia="SimSun" w:hAnsi="Arial" w:cs="Arial"/>
                <w:i/>
                <w:sz w:val="22"/>
                <w:szCs w:val="22"/>
              </w:rPr>
            </w:pPr>
            <w:r w:rsidRPr="006A2478">
              <w:rPr>
                <w:rFonts w:ascii="Arial" w:eastAsia="SimSun" w:hAnsi="Arial" w:cs="Arial"/>
                <w:i/>
                <w:iCs/>
                <w:sz w:val="22"/>
                <w:szCs w:val="22"/>
                <w:lang w:eastAsia="zh-CN"/>
              </w:rPr>
              <w:t>其他：</w:t>
            </w:r>
          </w:p>
          <w:p w14:paraId="5AE78ED7" w14:textId="77777777" w:rsidR="003F41EA" w:rsidRPr="006A2478" w:rsidRDefault="003F41EA" w:rsidP="003F41EA">
            <w:pPr>
              <w:rPr>
                <w:rFonts w:ascii="Arial" w:eastAsia="SimSun" w:hAnsi="Arial" w:cs="Arial"/>
                <w:sz w:val="22"/>
                <w:szCs w:val="22"/>
              </w:rPr>
            </w:pPr>
          </w:p>
        </w:tc>
        <w:tc>
          <w:tcPr>
            <w:tcW w:w="1704" w:type="dxa"/>
          </w:tcPr>
          <w:p w14:paraId="005FBD74" w14:textId="77777777" w:rsidR="003F41EA" w:rsidRPr="006A2478" w:rsidRDefault="003F41EA" w:rsidP="00581877">
            <w:pPr>
              <w:rPr>
                <w:rFonts w:ascii="Arial" w:eastAsia="SimSun" w:hAnsi="Arial" w:cs="Arial"/>
                <w:sz w:val="22"/>
                <w:szCs w:val="22"/>
              </w:rPr>
            </w:pPr>
          </w:p>
          <w:p w14:paraId="73F3BB77" w14:textId="105A5BDF" w:rsidR="003F41EA" w:rsidRPr="006A2478" w:rsidRDefault="003F41EA" w:rsidP="005740E5">
            <w:pPr>
              <w:rPr>
                <w:rFonts w:ascii="Arial" w:eastAsia="SimSun" w:hAnsi="Arial" w:cs="Arial"/>
                <w:sz w:val="22"/>
                <w:szCs w:val="22"/>
              </w:rPr>
            </w:pPr>
            <w:r w:rsidRPr="006A2478">
              <w:rPr>
                <w:rFonts w:ascii="Arial" w:eastAsia="SimSun" w:hAnsi="Arial" w:cs="Arial"/>
                <w:sz w:val="22"/>
                <w:szCs w:val="22"/>
              </w:rPr>
              <w:t>$__________</w:t>
            </w:r>
          </w:p>
        </w:tc>
        <w:tc>
          <w:tcPr>
            <w:tcW w:w="2286" w:type="dxa"/>
          </w:tcPr>
          <w:p w14:paraId="686BCA80" w14:textId="77777777" w:rsidR="003F41EA" w:rsidRPr="006A2478" w:rsidRDefault="003F41EA" w:rsidP="00581877">
            <w:pPr>
              <w:rPr>
                <w:rFonts w:ascii="Arial" w:eastAsia="SimSun" w:hAnsi="Arial" w:cs="Arial"/>
                <w:sz w:val="22"/>
                <w:szCs w:val="22"/>
              </w:rPr>
            </w:pPr>
          </w:p>
          <w:p w14:paraId="0A448BE9" w14:textId="1A4EC836" w:rsidR="003F41EA" w:rsidRPr="006A2478" w:rsidRDefault="003F41EA" w:rsidP="005740E5">
            <w:pPr>
              <w:rPr>
                <w:rFonts w:ascii="Arial" w:eastAsia="SimSun" w:hAnsi="Arial" w:cs="Arial"/>
                <w:sz w:val="22"/>
                <w:szCs w:val="22"/>
              </w:rPr>
            </w:pPr>
            <w:r w:rsidRPr="006A2478">
              <w:rPr>
                <w:rFonts w:ascii="Arial" w:eastAsia="SimSun" w:hAnsi="Arial" w:cs="Arial"/>
                <w:sz w:val="22"/>
                <w:szCs w:val="22"/>
              </w:rPr>
              <w:t>$__________</w:t>
            </w:r>
          </w:p>
        </w:tc>
        <w:tc>
          <w:tcPr>
            <w:tcW w:w="2490" w:type="dxa"/>
          </w:tcPr>
          <w:p w14:paraId="02B82358" w14:textId="77777777" w:rsidR="003F41EA" w:rsidRPr="006A2478" w:rsidRDefault="003F41EA" w:rsidP="00581877">
            <w:pPr>
              <w:rPr>
                <w:rFonts w:ascii="Arial" w:eastAsia="SimSun" w:hAnsi="Arial" w:cs="Arial"/>
                <w:sz w:val="22"/>
                <w:szCs w:val="22"/>
              </w:rPr>
            </w:pPr>
          </w:p>
        </w:tc>
      </w:tr>
      <w:tr w:rsidR="003F41EA" w:rsidRPr="006A2478" w14:paraId="4F84B2C0" w14:textId="77777777" w:rsidTr="003F41EA">
        <w:tc>
          <w:tcPr>
            <w:tcW w:w="2520" w:type="dxa"/>
          </w:tcPr>
          <w:p w14:paraId="1BF2ED5E" w14:textId="77777777" w:rsidR="00A87C20" w:rsidRPr="006A2478" w:rsidRDefault="001C3566" w:rsidP="00581877">
            <w:pPr>
              <w:rPr>
                <w:rFonts w:ascii="Arial" w:eastAsia="SimSun" w:hAnsi="Arial" w:cs="Arial"/>
                <w:sz w:val="22"/>
                <w:szCs w:val="22"/>
              </w:rPr>
            </w:pPr>
            <w:r w:rsidRPr="006A2478">
              <w:rPr>
                <w:rFonts w:ascii="Arial" w:eastAsia="SimSun" w:hAnsi="Arial" w:cs="Arial"/>
                <w:sz w:val="22"/>
                <w:szCs w:val="22"/>
              </w:rPr>
              <w:t>Conservator’s Allowance</w:t>
            </w:r>
          </w:p>
          <w:p w14:paraId="40D11D1D" w14:textId="0AF7EAF9" w:rsidR="003F41EA" w:rsidRPr="006A2478" w:rsidRDefault="00A87C20" w:rsidP="00DD23EE">
            <w:pPr>
              <w:rPr>
                <w:rFonts w:ascii="Arial" w:eastAsia="SimSun" w:hAnsi="Arial" w:cs="Arial"/>
                <w:i/>
                <w:sz w:val="22"/>
                <w:szCs w:val="22"/>
              </w:rPr>
            </w:pPr>
            <w:r w:rsidRPr="006A2478">
              <w:rPr>
                <w:rFonts w:ascii="Arial" w:eastAsia="SimSun" w:hAnsi="Arial" w:cs="Arial"/>
                <w:i/>
                <w:iCs/>
                <w:sz w:val="22"/>
                <w:szCs w:val="22"/>
                <w:lang w:eastAsia="zh-CN"/>
              </w:rPr>
              <w:t>保护人津贴</w:t>
            </w:r>
          </w:p>
        </w:tc>
        <w:tc>
          <w:tcPr>
            <w:tcW w:w="1704" w:type="dxa"/>
          </w:tcPr>
          <w:p w14:paraId="3156B9E0" w14:textId="77777777" w:rsidR="003F41EA" w:rsidRPr="006A2478" w:rsidRDefault="003F41EA" w:rsidP="00581877">
            <w:pPr>
              <w:rPr>
                <w:rFonts w:ascii="Arial" w:eastAsia="SimSun" w:hAnsi="Arial" w:cs="Arial"/>
                <w:sz w:val="22"/>
                <w:szCs w:val="22"/>
              </w:rPr>
            </w:pPr>
          </w:p>
          <w:p w14:paraId="6725A622" w14:textId="30F39FE2" w:rsidR="003F41EA" w:rsidRPr="006A2478" w:rsidRDefault="003F41EA" w:rsidP="005740E5">
            <w:pPr>
              <w:rPr>
                <w:rFonts w:ascii="Arial" w:eastAsia="SimSun" w:hAnsi="Arial" w:cs="Arial"/>
                <w:sz w:val="22"/>
                <w:szCs w:val="22"/>
              </w:rPr>
            </w:pPr>
            <w:r w:rsidRPr="006A2478">
              <w:rPr>
                <w:rFonts w:ascii="Arial" w:eastAsia="SimSun" w:hAnsi="Arial" w:cs="Arial"/>
                <w:sz w:val="22"/>
                <w:szCs w:val="22"/>
              </w:rPr>
              <w:t>$__________</w:t>
            </w:r>
          </w:p>
        </w:tc>
        <w:tc>
          <w:tcPr>
            <w:tcW w:w="2286" w:type="dxa"/>
          </w:tcPr>
          <w:p w14:paraId="2A634570" w14:textId="77777777" w:rsidR="003F41EA" w:rsidRPr="006A2478" w:rsidRDefault="003F41EA" w:rsidP="00581877">
            <w:pPr>
              <w:rPr>
                <w:rFonts w:ascii="Arial" w:eastAsia="SimSun" w:hAnsi="Arial" w:cs="Arial"/>
                <w:sz w:val="22"/>
                <w:szCs w:val="22"/>
              </w:rPr>
            </w:pPr>
          </w:p>
          <w:p w14:paraId="3D6BA06C" w14:textId="55EFC87A" w:rsidR="003F41EA" w:rsidRPr="006A2478" w:rsidRDefault="003F41EA" w:rsidP="005740E5">
            <w:pPr>
              <w:rPr>
                <w:rFonts w:ascii="Arial" w:eastAsia="SimSun" w:hAnsi="Arial" w:cs="Arial"/>
                <w:sz w:val="22"/>
                <w:szCs w:val="22"/>
              </w:rPr>
            </w:pPr>
            <w:r w:rsidRPr="006A2478">
              <w:rPr>
                <w:rFonts w:ascii="Arial" w:eastAsia="SimSun" w:hAnsi="Arial" w:cs="Arial"/>
                <w:sz w:val="22"/>
                <w:szCs w:val="22"/>
              </w:rPr>
              <w:t>$__________</w:t>
            </w:r>
          </w:p>
        </w:tc>
        <w:tc>
          <w:tcPr>
            <w:tcW w:w="2490" w:type="dxa"/>
          </w:tcPr>
          <w:p w14:paraId="64F614B1" w14:textId="77777777" w:rsidR="003F41EA" w:rsidRPr="006A2478" w:rsidRDefault="003F41EA" w:rsidP="00581877">
            <w:pPr>
              <w:rPr>
                <w:rFonts w:ascii="Arial" w:eastAsia="SimSun" w:hAnsi="Arial" w:cs="Arial"/>
                <w:sz w:val="22"/>
                <w:szCs w:val="22"/>
              </w:rPr>
            </w:pPr>
          </w:p>
        </w:tc>
      </w:tr>
      <w:tr w:rsidR="003F41EA" w:rsidRPr="006A2478" w14:paraId="0ECF0604" w14:textId="77777777" w:rsidTr="003F41EA">
        <w:tc>
          <w:tcPr>
            <w:tcW w:w="2520" w:type="dxa"/>
          </w:tcPr>
          <w:p w14:paraId="7FB366FA" w14:textId="3A1FCEEE" w:rsidR="00A87C20" w:rsidRPr="006A2478" w:rsidRDefault="003F41EA" w:rsidP="005740E5">
            <w:pPr>
              <w:rPr>
                <w:rFonts w:ascii="Arial" w:eastAsia="SimSun" w:hAnsi="Arial" w:cs="Arial"/>
                <w:b/>
                <w:sz w:val="22"/>
                <w:szCs w:val="22"/>
              </w:rPr>
            </w:pPr>
            <w:r w:rsidRPr="006A2478">
              <w:rPr>
                <w:rFonts w:ascii="Arial" w:eastAsia="SimSun" w:hAnsi="Arial" w:cs="Arial"/>
                <w:b/>
                <w:bCs/>
                <w:sz w:val="22"/>
                <w:szCs w:val="22"/>
              </w:rPr>
              <w:t>Total Proposed Monthly Expenditures</w:t>
            </w:r>
          </w:p>
          <w:p w14:paraId="00CDA7D9" w14:textId="04453375" w:rsidR="003F41EA" w:rsidRPr="006A2478" w:rsidRDefault="00A87C20" w:rsidP="005740E5">
            <w:pPr>
              <w:rPr>
                <w:rFonts w:ascii="Arial" w:eastAsia="SimSun" w:hAnsi="Arial" w:cs="Arial"/>
                <w:b/>
                <w:i/>
                <w:sz w:val="22"/>
                <w:szCs w:val="22"/>
              </w:rPr>
            </w:pPr>
            <w:r w:rsidRPr="006A2478">
              <w:rPr>
                <w:rFonts w:ascii="Arial" w:eastAsia="SimSun" w:hAnsi="Arial" w:cs="Arial"/>
                <w:b/>
                <w:bCs/>
                <w:i/>
                <w:iCs/>
                <w:sz w:val="22"/>
                <w:szCs w:val="22"/>
                <w:lang w:eastAsia="zh-CN"/>
              </w:rPr>
              <w:t>拟议每月支出总额</w:t>
            </w:r>
          </w:p>
        </w:tc>
        <w:tc>
          <w:tcPr>
            <w:tcW w:w="1704" w:type="dxa"/>
          </w:tcPr>
          <w:p w14:paraId="6CACD90A" w14:textId="77777777" w:rsidR="003F41EA" w:rsidRPr="006A2478" w:rsidRDefault="003F41EA" w:rsidP="00581877">
            <w:pPr>
              <w:rPr>
                <w:rFonts w:ascii="Arial" w:eastAsia="SimSun" w:hAnsi="Arial" w:cs="Arial"/>
                <w:sz w:val="22"/>
                <w:szCs w:val="22"/>
              </w:rPr>
            </w:pPr>
          </w:p>
          <w:p w14:paraId="3E0F5117" w14:textId="77777777" w:rsidR="003F41EA" w:rsidRPr="006A2478" w:rsidRDefault="003F41EA" w:rsidP="00581877">
            <w:pPr>
              <w:rPr>
                <w:rFonts w:ascii="Arial" w:eastAsia="SimSun" w:hAnsi="Arial" w:cs="Arial"/>
                <w:sz w:val="22"/>
                <w:szCs w:val="22"/>
              </w:rPr>
            </w:pPr>
          </w:p>
          <w:p w14:paraId="6CA6B97E" w14:textId="6C6C4D52" w:rsidR="003F41EA" w:rsidRPr="006A2478" w:rsidRDefault="003F41EA" w:rsidP="005740E5">
            <w:pPr>
              <w:rPr>
                <w:rFonts w:ascii="Arial" w:eastAsia="SimSun" w:hAnsi="Arial" w:cs="Arial"/>
                <w:sz w:val="22"/>
                <w:szCs w:val="22"/>
              </w:rPr>
            </w:pPr>
            <w:r w:rsidRPr="006A2478">
              <w:rPr>
                <w:rFonts w:ascii="Arial" w:eastAsia="SimSun" w:hAnsi="Arial" w:cs="Arial"/>
                <w:sz w:val="22"/>
                <w:szCs w:val="22"/>
              </w:rPr>
              <w:t>$__________</w:t>
            </w:r>
          </w:p>
        </w:tc>
        <w:tc>
          <w:tcPr>
            <w:tcW w:w="2286" w:type="dxa"/>
          </w:tcPr>
          <w:p w14:paraId="53270451" w14:textId="77777777" w:rsidR="003F41EA" w:rsidRPr="006A2478" w:rsidRDefault="003F41EA" w:rsidP="00581877">
            <w:pPr>
              <w:rPr>
                <w:rFonts w:ascii="Arial" w:eastAsia="SimSun" w:hAnsi="Arial" w:cs="Arial"/>
                <w:sz w:val="22"/>
                <w:szCs w:val="22"/>
              </w:rPr>
            </w:pPr>
          </w:p>
          <w:p w14:paraId="1ADD86D9" w14:textId="77777777" w:rsidR="003F41EA" w:rsidRPr="006A2478" w:rsidRDefault="003F41EA" w:rsidP="00581877">
            <w:pPr>
              <w:rPr>
                <w:rFonts w:ascii="Arial" w:eastAsia="SimSun" w:hAnsi="Arial" w:cs="Arial"/>
                <w:sz w:val="22"/>
                <w:szCs w:val="22"/>
              </w:rPr>
            </w:pPr>
          </w:p>
          <w:p w14:paraId="3F8AEA21" w14:textId="399344A1" w:rsidR="003F41EA" w:rsidRPr="006A2478" w:rsidRDefault="003F41EA" w:rsidP="005740E5">
            <w:pPr>
              <w:rPr>
                <w:rFonts w:ascii="Arial" w:eastAsia="SimSun" w:hAnsi="Arial" w:cs="Arial"/>
                <w:sz w:val="22"/>
                <w:szCs w:val="22"/>
              </w:rPr>
            </w:pPr>
            <w:r w:rsidRPr="006A2478">
              <w:rPr>
                <w:rFonts w:ascii="Arial" w:eastAsia="SimSun" w:hAnsi="Arial" w:cs="Arial"/>
                <w:sz w:val="22"/>
                <w:szCs w:val="22"/>
              </w:rPr>
              <w:t>$__________</w:t>
            </w:r>
          </w:p>
        </w:tc>
        <w:tc>
          <w:tcPr>
            <w:tcW w:w="2490" w:type="dxa"/>
          </w:tcPr>
          <w:p w14:paraId="4F44CFC6" w14:textId="77777777" w:rsidR="003F41EA" w:rsidRPr="006A2478" w:rsidRDefault="003F41EA" w:rsidP="00581877">
            <w:pPr>
              <w:rPr>
                <w:rFonts w:ascii="Arial" w:eastAsia="SimSun" w:hAnsi="Arial" w:cs="Arial"/>
                <w:sz w:val="22"/>
                <w:szCs w:val="22"/>
              </w:rPr>
            </w:pPr>
          </w:p>
          <w:p w14:paraId="51BDC963" w14:textId="77777777" w:rsidR="00A87C20" w:rsidRPr="006A2478" w:rsidRDefault="003F41EA" w:rsidP="00581877">
            <w:pPr>
              <w:rPr>
                <w:rFonts w:ascii="Arial" w:eastAsia="SimSun" w:hAnsi="Arial" w:cs="Arial"/>
                <w:sz w:val="22"/>
                <w:szCs w:val="22"/>
              </w:rPr>
            </w:pPr>
            <w:r w:rsidRPr="006A2478">
              <w:rPr>
                <w:rFonts w:ascii="Arial" w:eastAsia="SimSun" w:hAnsi="Arial" w:cs="Arial"/>
                <w:sz w:val="22"/>
                <w:szCs w:val="22"/>
              </w:rPr>
              <w:t>X 12 =</w:t>
            </w:r>
          </w:p>
          <w:p w14:paraId="1DE3CC54" w14:textId="51404428" w:rsidR="003F41EA" w:rsidRPr="006A2478" w:rsidRDefault="00A87C20" w:rsidP="00DD23EE">
            <w:pPr>
              <w:rPr>
                <w:rFonts w:ascii="Arial" w:eastAsia="SimSun" w:hAnsi="Arial" w:cs="Arial"/>
                <w:i/>
                <w:sz w:val="22"/>
                <w:szCs w:val="22"/>
              </w:rPr>
            </w:pPr>
            <w:r w:rsidRPr="006A2478">
              <w:rPr>
                <w:rFonts w:ascii="Arial" w:eastAsia="SimSun" w:hAnsi="Arial" w:cs="Arial"/>
                <w:i/>
                <w:iCs/>
                <w:sz w:val="22"/>
                <w:szCs w:val="22"/>
                <w:lang w:eastAsia="zh-CN"/>
              </w:rPr>
              <w:t>X 12 =</w:t>
            </w:r>
          </w:p>
          <w:p w14:paraId="0CFA6B20" w14:textId="77777777" w:rsidR="00A87C20" w:rsidRPr="006A2478" w:rsidRDefault="003F41EA" w:rsidP="00581877">
            <w:pPr>
              <w:rPr>
                <w:rFonts w:ascii="Arial" w:eastAsia="SimSun" w:hAnsi="Arial" w:cs="Arial"/>
                <w:sz w:val="22"/>
                <w:szCs w:val="22"/>
              </w:rPr>
            </w:pPr>
            <w:r w:rsidRPr="006A2478">
              <w:rPr>
                <w:rFonts w:ascii="Arial" w:eastAsia="SimSun" w:hAnsi="Arial" w:cs="Arial"/>
                <w:sz w:val="22"/>
                <w:szCs w:val="22"/>
              </w:rPr>
              <w:t>$__________ per year</w:t>
            </w:r>
          </w:p>
          <w:p w14:paraId="47226D7C" w14:textId="11490325" w:rsidR="003F41EA" w:rsidRPr="006A2478" w:rsidRDefault="00A87C20" w:rsidP="005740E5">
            <w:pPr>
              <w:tabs>
                <w:tab w:val="left" w:pos="1308"/>
              </w:tabs>
              <w:rPr>
                <w:rFonts w:ascii="Arial" w:eastAsia="SimSun" w:hAnsi="Arial" w:cs="Arial"/>
                <w:i/>
                <w:sz w:val="22"/>
                <w:szCs w:val="22"/>
              </w:rPr>
            </w:pPr>
            <w:r w:rsidRPr="006A2478">
              <w:rPr>
                <w:rFonts w:ascii="Arial" w:eastAsia="SimSun" w:hAnsi="Arial" w:cs="Arial"/>
                <w:i/>
                <w:iCs/>
                <w:sz w:val="22"/>
                <w:szCs w:val="22"/>
                <w:lang w:eastAsia="zh-CN"/>
              </w:rPr>
              <w:t>$</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 xml:space="preserve"> </w:t>
            </w:r>
            <w:r w:rsidRPr="006A2478">
              <w:rPr>
                <w:rFonts w:ascii="Arial" w:eastAsia="SimSun" w:hAnsi="Arial" w:cs="Arial"/>
                <w:i/>
                <w:iCs/>
                <w:sz w:val="22"/>
                <w:szCs w:val="22"/>
                <w:lang w:eastAsia="zh-CN"/>
              </w:rPr>
              <w:t>每年</w:t>
            </w:r>
          </w:p>
        </w:tc>
      </w:tr>
    </w:tbl>
    <w:p w14:paraId="6081B658" w14:textId="35A28B7A" w:rsidR="00E63A85" w:rsidRPr="006A2478" w:rsidRDefault="00E63A85" w:rsidP="00581877">
      <w:pPr>
        <w:pStyle w:val="WA"/>
        <w:tabs>
          <w:tab w:val="clear" w:pos="360"/>
        </w:tabs>
        <w:spacing w:before="0" w:after="0"/>
        <w:rPr>
          <w:rFonts w:eastAsia="SimSun"/>
        </w:rPr>
      </w:pPr>
      <w:r w:rsidRPr="006A2478">
        <w:rPr>
          <w:rFonts w:eastAsia="SimSun"/>
          <w:bCs/>
        </w:rPr>
        <w:t>Gifts received from Individual</w:t>
      </w:r>
      <w:r w:rsidRPr="006A2478">
        <w:rPr>
          <w:rFonts w:eastAsia="SimSun"/>
          <w:bCs/>
        </w:rPr>
        <w:br/>
      </w:r>
      <w:r w:rsidRPr="006A2478">
        <w:rPr>
          <w:rFonts w:eastAsia="SimSun"/>
          <w:bCs/>
          <w:i/>
          <w:iCs/>
          <w:lang w:eastAsia="zh-CN"/>
        </w:rPr>
        <w:t>个人赠送的礼物</w:t>
      </w:r>
    </w:p>
    <w:p w14:paraId="02C13F22" w14:textId="77777777" w:rsidR="00A87C20" w:rsidRPr="006A2478" w:rsidRDefault="00E63A85" w:rsidP="00581877">
      <w:pPr>
        <w:overflowPunct/>
        <w:autoSpaceDE/>
        <w:autoSpaceDN/>
        <w:adjustRightInd/>
        <w:spacing w:before="120"/>
        <w:ind w:left="720"/>
        <w:textAlignment w:val="auto"/>
        <w:rPr>
          <w:rFonts w:ascii="Arial" w:eastAsia="SimSun" w:hAnsi="Arial" w:cs="Arial"/>
          <w:sz w:val="22"/>
          <w:szCs w:val="22"/>
        </w:rPr>
      </w:pPr>
      <w:r w:rsidRPr="006A2478">
        <w:rPr>
          <w:rFonts w:ascii="Arial" w:eastAsia="SimSun" w:hAnsi="Arial" w:cs="Arial"/>
          <w:sz w:val="22"/>
          <w:szCs w:val="22"/>
        </w:rPr>
        <w:t>The conservator, their spouse, domestic partner, parent, child, or sibling have received the following gifts from the Individual, worth more than a minimal value, listed below:</w:t>
      </w:r>
    </w:p>
    <w:p w14:paraId="4735EE15" w14:textId="6B4AA974" w:rsidR="00A667EC" w:rsidRPr="006A2478" w:rsidRDefault="00A87C20" w:rsidP="00DD23EE">
      <w:pPr>
        <w:overflowPunct/>
        <w:autoSpaceDE/>
        <w:autoSpaceDN/>
        <w:adjustRightInd/>
        <w:ind w:left="720"/>
        <w:textAlignment w:val="auto"/>
        <w:rPr>
          <w:rFonts w:ascii="Arial" w:eastAsia="SimSun" w:hAnsi="Arial" w:cs="Arial"/>
          <w:i/>
          <w:sz w:val="22"/>
          <w:szCs w:val="22"/>
        </w:rPr>
      </w:pPr>
      <w:r w:rsidRPr="006A2478">
        <w:rPr>
          <w:rFonts w:ascii="Arial" w:eastAsia="SimSun" w:hAnsi="Arial" w:cs="Arial"/>
          <w:i/>
          <w:iCs/>
          <w:sz w:val="22"/>
          <w:szCs w:val="22"/>
          <w:lang w:eastAsia="zh-CN"/>
        </w:rPr>
        <w:lastRenderedPageBreak/>
        <w:t>保护人、其配偶、家庭伴侣、父母、子女或兄弟姐妹已收到个人提供的以下礼物，其价值超过最低价值，如下所列：</w:t>
      </w:r>
    </w:p>
    <w:p w14:paraId="27A819C8" w14:textId="15E4AEF6" w:rsidR="00E63A85" w:rsidRPr="006A2478" w:rsidRDefault="00E63A85" w:rsidP="00000202">
      <w:pPr>
        <w:tabs>
          <w:tab w:val="left" w:pos="9180"/>
        </w:tab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76F1DB81" w14:textId="2FA231DB" w:rsidR="00E63A85" w:rsidRPr="006A2478" w:rsidRDefault="00E63A85" w:rsidP="0000020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377ED980" w14:textId="745BAC95" w:rsidR="00E63A85" w:rsidRPr="006A2478" w:rsidRDefault="00E63A85" w:rsidP="0000020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6ECE69AC" w14:textId="7692281F" w:rsidR="00E63A85" w:rsidRPr="006A2478" w:rsidRDefault="0033026D" w:rsidP="00000202">
      <w:pPr>
        <w:pStyle w:val="WA"/>
        <w:tabs>
          <w:tab w:val="clear" w:pos="360"/>
        </w:tabs>
        <w:spacing w:after="0"/>
        <w:rPr>
          <w:rFonts w:eastAsia="SimSun"/>
        </w:rPr>
      </w:pPr>
      <w:r w:rsidRPr="006A2478">
        <w:rPr>
          <w:rFonts w:eastAsia="SimSun"/>
          <w:bCs/>
        </w:rPr>
        <w:t>Business Relations</w:t>
      </w:r>
      <w:r w:rsidRPr="006A2478">
        <w:rPr>
          <w:rFonts w:eastAsia="SimSun"/>
          <w:bCs/>
        </w:rPr>
        <w:br/>
      </w:r>
      <w:r w:rsidRPr="006A2478">
        <w:rPr>
          <w:rFonts w:eastAsia="SimSun"/>
          <w:bCs/>
          <w:i/>
          <w:iCs/>
          <w:lang w:eastAsia="zh-CN"/>
        </w:rPr>
        <w:t>企业关系</w:t>
      </w:r>
    </w:p>
    <w:p w14:paraId="45AE0F33" w14:textId="77777777" w:rsidR="00A87C20" w:rsidRPr="006A2478" w:rsidRDefault="00E63A85" w:rsidP="00581877">
      <w:pPr>
        <w:tabs>
          <w:tab w:val="left" w:pos="9180"/>
        </w:tabs>
        <w:suppressAutoHyphens/>
        <w:overflowPunct/>
        <w:autoSpaceDE/>
        <w:autoSpaceDN/>
        <w:adjustRightInd/>
        <w:spacing w:before="120"/>
        <w:ind w:left="720"/>
        <w:textAlignment w:val="auto"/>
        <w:rPr>
          <w:rFonts w:ascii="Arial" w:eastAsia="SimSun" w:hAnsi="Arial" w:cs="Arial"/>
          <w:sz w:val="22"/>
          <w:szCs w:val="22"/>
        </w:rPr>
      </w:pPr>
      <w:r w:rsidRPr="006A2478">
        <w:rPr>
          <w:rFonts w:ascii="Arial" w:eastAsia="SimSun" w:hAnsi="Arial" w:cs="Arial"/>
          <w:sz w:val="22"/>
          <w:szCs w:val="22"/>
        </w:rPr>
        <w:t>The conservator has a relationship with the person and/or business listed below and those businesses have benefitted from the estate of the Individual by:</w:t>
      </w:r>
    </w:p>
    <w:p w14:paraId="6FC443E5" w14:textId="61EC8C9D" w:rsidR="00E63A85" w:rsidRPr="006A2478" w:rsidRDefault="00A87C20" w:rsidP="00DD23EE">
      <w:pPr>
        <w:tabs>
          <w:tab w:val="left" w:pos="9180"/>
        </w:tabs>
        <w:suppressAutoHyphens/>
        <w:overflowPunct/>
        <w:autoSpaceDE/>
        <w:autoSpaceDN/>
        <w:adjustRightInd/>
        <w:ind w:left="720"/>
        <w:textAlignment w:val="auto"/>
        <w:rPr>
          <w:rFonts w:ascii="Arial" w:eastAsia="SimSun" w:hAnsi="Arial" w:cs="Arial"/>
          <w:i/>
          <w:sz w:val="22"/>
          <w:szCs w:val="22"/>
        </w:rPr>
      </w:pPr>
      <w:r w:rsidRPr="006A2478">
        <w:rPr>
          <w:rFonts w:ascii="Arial" w:eastAsia="SimSun" w:hAnsi="Arial" w:cs="Arial"/>
          <w:i/>
          <w:iCs/>
          <w:sz w:val="22"/>
          <w:szCs w:val="22"/>
          <w:lang w:eastAsia="zh-CN"/>
        </w:rPr>
        <w:t>保护人与下列个人和</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或企业有关系，并且这些企业通过以下方式从该个人的财产中受益：</w:t>
      </w:r>
    </w:p>
    <w:p w14:paraId="576D9D4E" w14:textId="7BEB1FC1" w:rsidR="00E63A85" w:rsidRPr="006A2478" w:rsidRDefault="00E63A85" w:rsidP="0000020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23388F95" w14:textId="31986DAE" w:rsidR="00E63A85" w:rsidRPr="006A2478" w:rsidRDefault="00E63A85" w:rsidP="0000020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44477974" w14:textId="07A1FF46" w:rsidR="0033026D" w:rsidRPr="006A2478" w:rsidRDefault="00E63A85" w:rsidP="00000202">
      <w:pPr>
        <w:tabs>
          <w:tab w:val="left" w:pos="9180"/>
        </w:tabs>
        <w:suppressAutoHyphen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4F876123" w14:textId="77777777" w:rsidR="00A87C20" w:rsidRPr="006A2478" w:rsidRDefault="001F23CC" w:rsidP="00581877">
      <w:pPr>
        <w:pStyle w:val="Heading2"/>
        <w:spacing w:before="120"/>
        <w:rPr>
          <w:rFonts w:ascii="Arial" w:eastAsia="SimSun" w:hAnsi="Arial" w:cs="Arial"/>
          <w:b/>
          <w:color w:val="auto"/>
          <w:sz w:val="22"/>
          <w:szCs w:val="22"/>
        </w:rPr>
      </w:pPr>
      <w:r w:rsidRPr="006A2478">
        <w:rPr>
          <w:rFonts w:ascii="Arial" w:eastAsia="SimSun" w:hAnsi="Arial" w:cs="Arial"/>
          <w:b/>
          <w:bCs/>
          <w:color w:val="auto"/>
          <w:sz w:val="22"/>
          <w:szCs w:val="22"/>
        </w:rPr>
        <w:t>Verification</w:t>
      </w:r>
    </w:p>
    <w:p w14:paraId="386ED219" w14:textId="64ED6615" w:rsidR="007D7AD4" w:rsidRPr="006A2478" w:rsidRDefault="00A87C20" w:rsidP="00DD23EE">
      <w:pPr>
        <w:pStyle w:val="Heading2"/>
        <w:spacing w:before="0"/>
        <w:rPr>
          <w:rFonts w:ascii="Arial" w:eastAsia="SimSun" w:hAnsi="Arial" w:cs="Arial"/>
          <w:b/>
          <w:i/>
          <w:color w:val="auto"/>
          <w:sz w:val="22"/>
          <w:szCs w:val="22"/>
        </w:rPr>
      </w:pPr>
      <w:r w:rsidRPr="006A2478">
        <w:rPr>
          <w:rFonts w:ascii="Arial" w:eastAsia="SimSun" w:hAnsi="Arial" w:cs="Arial"/>
          <w:b/>
          <w:bCs/>
          <w:i/>
          <w:iCs/>
          <w:color w:val="auto"/>
          <w:sz w:val="22"/>
          <w:szCs w:val="22"/>
          <w:lang w:eastAsia="zh-CN"/>
        </w:rPr>
        <w:t>核实</w:t>
      </w:r>
    </w:p>
    <w:p w14:paraId="2E4F8732" w14:textId="77777777" w:rsidR="00A87C20" w:rsidRPr="006A2478" w:rsidRDefault="001F23CC" w:rsidP="00581877">
      <w:pPr>
        <w:pStyle w:val="BodyTextIndent3"/>
        <w:pBdr>
          <w:bottom w:val="single" w:sz="12" w:space="1" w:color="auto"/>
        </w:pBdr>
        <w:spacing w:before="120" w:after="0"/>
        <w:ind w:left="0"/>
        <w:rPr>
          <w:rFonts w:ascii="Arial" w:eastAsia="SimSun" w:hAnsi="Arial" w:cs="Arial"/>
          <w:b/>
          <w:sz w:val="22"/>
          <w:szCs w:val="22"/>
        </w:rPr>
      </w:pPr>
      <w:r w:rsidRPr="006A2478">
        <w:rPr>
          <w:rFonts w:ascii="Arial" w:eastAsia="SimSun" w:hAnsi="Arial" w:cs="Arial"/>
          <w:b/>
          <w:bCs/>
          <w:sz w:val="22"/>
          <w:szCs w:val="22"/>
        </w:rPr>
        <w:t>Section D – (to be completed by All Guardians and/or Conservators.)</w:t>
      </w:r>
    </w:p>
    <w:p w14:paraId="337E38CC" w14:textId="3F725381" w:rsidR="007D7AD4" w:rsidRPr="006A2478" w:rsidRDefault="00A87C20" w:rsidP="00DD23EE">
      <w:pPr>
        <w:pStyle w:val="BodyTextIndent3"/>
        <w:pBdr>
          <w:bottom w:val="single" w:sz="12" w:space="1" w:color="auto"/>
        </w:pBdr>
        <w:spacing w:after="0"/>
        <w:ind w:left="0"/>
        <w:rPr>
          <w:rFonts w:ascii="Arial" w:eastAsia="SimSun" w:hAnsi="Arial" w:cs="Arial"/>
          <w:i/>
          <w:sz w:val="22"/>
          <w:szCs w:val="22"/>
        </w:rPr>
      </w:pPr>
      <w:r w:rsidRPr="006A2478">
        <w:rPr>
          <w:rFonts w:ascii="Arial" w:eastAsia="SimSun" w:hAnsi="Arial" w:cs="Arial"/>
          <w:b/>
          <w:bCs/>
          <w:i/>
          <w:iCs/>
          <w:sz w:val="22"/>
          <w:szCs w:val="22"/>
          <w:lang w:eastAsia="zh-CN"/>
        </w:rPr>
        <w:t>D</w:t>
      </w:r>
      <w:r w:rsidRPr="006A2478">
        <w:rPr>
          <w:rFonts w:ascii="Arial" w:eastAsia="SimSun" w:hAnsi="Arial" w:cs="Arial"/>
          <w:b/>
          <w:bCs/>
          <w:i/>
          <w:iCs/>
          <w:sz w:val="22"/>
          <w:szCs w:val="22"/>
          <w:lang w:eastAsia="zh-CN"/>
        </w:rPr>
        <w:t>部分</w:t>
      </w:r>
      <w:r w:rsidRPr="006A2478">
        <w:rPr>
          <w:rFonts w:ascii="Arial" w:eastAsia="SimSun" w:hAnsi="Arial" w:cs="Arial"/>
          <w:b/>
          <w:bCs/>
          <w:i/>
          <w:iCs/>
          <w:sz w:val="22"/>
          <w:szCs w:val="22"/>
          <w:lang w:eastAsia="zh-CN"/>
        </w:rPr>
        <w:t>——</w:t>
      </w:r>
      <w:r w:rsidRPr="006A2478">
        <w:rPr>
          <w:rFonts w:ascii="Arial" w:eastAsia="SimSun" w:hAnsi="Arial" w:cs="Arial"/>
          <w:b/>
          <w:bCs/>
          <w:i/>
          <w:iCs/>
          <w:sz w:val="22"/>
          <w:szCs w:val="22"/>
          <w:lang w:eastAsia="zh-CN"/>
        </w:rPr>
        <w:t>（由所有监护人和</w:t>
      </w:r>
      <w:r w:rsidRPr="006A2478">
        <w:rPr>
          <w:rFonts w:ascii="Arial" w:eastAsia="SimSun" w:hAnsi="Arial" w:cs="Arial"/>
          <w:b/>
          <w:bCs/>
          <w:i/>
          <w:iCs/>
          <w:sz w:val="22"/>
          <w:szCs w:val="22"/>
          <w:lang w:eastAsia="zh-CN"/>
        </w:rPr>
        <w:t>/</w:t>
      </w:r>
      <w:r w:rsidRPr="006A2478">
        <w:rPr>
          <w:rFonts w:ascii="Arial" w:eastAsia="SimSun" w:hAnsi="Arial" w:cs="Arial"/>
          <w:b/>
          <w:bCs/>
          <w:i/>
          <w:iCs/>
          <w:sz w:val="22"/>
          <w:szCs w:val="22"/>
          <w:lang w:eastAsia="zh-CN"/>
        </w:rPr>
        <w:t>或保护人填写。）</w:t>
      </w:r>
    </w:p>
    <w:p w14:paraId="18DF203E" w14:textId="774EA550" w:rsidR="00DD789B" w:rsidRPr="006A2478" w:rsidRDefault="00DD789B" w:rsidP="00581877">
      <w:pPr>
        <w:pStyle w:val="WA"/>
        <w:tabs>
          <w:tab w:val="clear" w:pos="360"/>
        </w:tabs>
        <w:spacing w:before="0" w:after="0"/>
        <w:rPr>
          <w:rFonts w:eastAsia="SimSun"/>
        </w:rPr>
      </w:pPr>
      <w:r w:rsidRPr="006A2478">
        <w:rPr>
          <w:rFonts w:eastAsia="SimSun"/>
          <w:bCs/>
        </w:rPr>
        <w:t>Other</w:t>
      </w:r>
      <w:r w:rsidRPr="006A2478">
        <w:rPr>
          <w:rFonts w:eastAsia="SimSun"/>
          <w:bCs/>
        </w:rPr>
        <w:br/>
      </w:r>
      <w:r w:rsidRPr="006A2478">
        <w:rPr>
          <w:rFonts w:eastAsia="SimSun"/>
          <w:bCs/>
          <w:i/>
          <w:iCs/>
          <w:lang w:eastAsia="zh-CN"/>
        </w:rPr>
        <w:t>其他</w:t>
      </w:r>
    </w:p>
    <w:p w14:paraId="42E4B96C" w14:textId="3DB44B7F" w:rsidR="00DD789B" w:rsidRPr="006A2478" w:rsidRDefault="00DD789B" w:rsidP="00000202">
      <w:pPr>
        <w:tabs>
          <w:tab w:val="left" w:pos="9180"/>
        </w:tab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5BAA4856" w14:textId="3129CA60" w:rsidR="00DD789B" w:rsidRPr="006A2478" w:rsidRDefault="00DD789B" w:rsidP="00000202">
      <w:pPr>
        <w:tabs>
          <w:tab w:val="left" w:pos="9180"/>
        </w:tab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727F35BF" w14:textId="29AA1B5C" w:rsidR="00DD789B" w:rsidRPr="006A2478" w:rsidRDefault="00DD789B" w:rsidP="00000202">
      <w:pPr>
        <w:tabs>
          <w:tab w:val="left" w:pos="9180"/>
        </w:tabs>
        <w:overflowPunct/>
        <w:autoSpaceDE/>
        <w:autoSpaceDN/>
        <w:adjustRightInd/>
        <w:spacing w:before="120"/>
        <w:ind w:left="720"/>
        <w:textAlignment w:val="auto"/>
        <w:rPr>
          <w:rFonts w:ascii="Arial" w:eastAsia="SimSun" w:hAnsi="Arial" w:cs="Arial"/>
          <w:sz w:val="22"/>
          <w:szCs w:val="22"/>
          <w:u w:val="single"/>
        </w:rPr>
      </w:pPr>
      <w:r w:rsidRPr="006A2478">
        <w:rPr>
          <w:rFonts w:ascii="Arial" w:eastAsia="SimSun" w:hAnsi="Arial" w:cs="Arial"/>
          <w:sz w:val="22"/>
          <w:szCs w:val="22"/>
          <w:u w:val="single"/>
        </w:rPr>
        <w:tab/>
      </w:r>
    </w:p>
    <w:p w14:paraId="1D840FDA" w14:textId="69F180BB" w:rsidR="001059DD" w:rsidRPr="006A2478" w:rsidRDefault="001059DD" w:rsidP="00000202">
      <w:pPr>
        <w:pStyle w:val="WA"/>
        <w:tabs>
          <w:tab w:val="clear" w:pos="360"/>
        </w:tabs>
        <w:spacing w:after="0"/>
        <w:rPr>
          <w:rFonts w:eastAsia="SimSun"/>
        </w:rPr>
      </w:pPr>
      <w:r w:rsidRPr="006A2478">
        <w:rPr>
          <w:rFonts w:eastAsia="SimSun"/>
          <w:bCs/>
        </w:rPr>
        <w:t>Court Approval</w:t>
      </w:r>
      <w:r w:rsidRPr="006A2478">
        <w:rPr>
          <w:rFonts w:eastAsia="SimSun"/>
          <w:bCs/>
        </w:rPr>
        <w:br/>
      </w:r>
      <w:r w:rsidRPr="006A2478">
        <w:rPr>
          <w:rFonts w:eastAsia="SimSun"/>
          <w:bCs/>
          <w:i/>
          <w:iCs/>
          <w:lang w:eastAsia="zh-CN"/>
        </w:rPr>
        <w:t>法院批准</w:t>
      </w:r>
    </w:p>
    <w:p w14:paraId="448A30C1" w14:textId="77777777" w:rsidR="00A87C20" w:rsidRPr="006A2478" w:rsidRDefault="001059DD" w:rsidP="00581877">
      <w:pPr>
        <w:pStyle w:val="WA"/>
        <w:numPr>
          <w:ilvl w:val="0"/>
          <w:numId w:val="0"/>
        </w:numPr>
        <w:spacing w:after="0"/>
        <w:ind w:left="720"/>
        <w:rPr>
          <w:rFonts w:eastAsia="SimSun"/>
          <w:b w:val="0"/>
        </w:rPr>
      </w:pPr>
      <w:r w:rsidRPr="006A2478">
        <w:rPr>
          <w:rFonts w:eastAsia="SimSun"/>
          <w:b w:val="0"/>
        </w:rPr>
        <w:t>The guardian/conservator requests that the court enter an Order as follows:</w:t>
      </w:r>
    </w:p>
    <w:p w14:paraId="6E60E620" w14:textId="5049DD4E" w:rsidR="001059DD" w:rsidRPr="006A2478" w:rsidRDefault="00A87C20" w:rsidP="00DD23EE">
      <w:pPr>
        <w:pStyle w:val="WA"/>
        <w:numPr>
          <w:ilvl w:val="0"/>
          <w:numId w:val="0"/>
        </w:numPr>
        <w:spacing w:before="0" w:after="0"/>
        <w:ind w:left="720"/>
        <w:rPr>
          <w:rFonts w:eastAsia="SimSun"/>
          <w:b w:val="0"/>
          <w:i/>
        </w:rPr>
      </w:pPr>
      <w:r w:rsidRPr="006A2478">
        <w:rPr>
          <w:rFonts w:eastAsia="SimSun"/>
          <w:b w:val="0"/>
          <w:i/>
          <w:iCs/>
          <w:lang w:eastAsia="zh-CN"/>
        </w:rPr>
        <w:t>监护人</w:t>
      </w:r>
      <w:r w:rsidRPr="006A2478">
        <w:rPr>
          <w:rFonts w:eastAsia="SimSun"/>
          <w:b w:val="0"/>
          <w:i/>
          <w:iCs/>
          <w:lang w:eastAsia="zh-CN"/>
        </w:rPr>
        <w:t>/</w:t>
      </w:r>
      <w:r w:rsidRPr="006A2478">
        <w:rPr>
          <w:rFonts w:eastAsia="SimSun"/>
          <w:b w:val="0"/>
          <w:i/>
          <w:iCs/>
          <w:lang w:eastAsia="zh-CN"/>
        </w:rPr>
        <w:t>保护人请求法院发出如下命令：</w:t>
      </w:r>
    </w:p>
    <w:p w14:paraId="0F796DBC" w14:textId="77777777" w:rsidR="00A87C20" w:rsidRPr="006A2478" w:rsidRDefault="001059DD" w:rsidP="00581877">
      <w:pPr>
        <w:pStyle w:val="WA"/>
        <w:numPr>
          <w:ilvl w:val="0"/>
          <w:numId w:val="0"/>
        </w:numPr>
        <w:spacing w:after="0"/>
        <w:ind w:left="1080" w:hanging="360"/>
        <w:rPr>
          <w:rFonts w:eastAsia="SimSun"/>
          <w:b w:val="0"/>
        </w:rPr>
      </w:pPr>
      <w:r w:rsidRPr="006A2478">
        <w:rPr>
          <w:rFonts w:eastAsia="SimSun"/>
          <w:b w:val="0"/>
        </w:rPr>
        <w:tab/>
      </w:r>
      <w:r w:rsidRPr="006A2478">
        <w:rPr>
          <w:rFonts w:eastAsia="SimSun"/>
          <w:bCs/>
        </w:rPr>
        <w:t>Approval of Report:</w:t>
      </w:r>
      <w:r w:rsidRPr="006A2478">
        <w:rPr>
          <w:rFonts w:eastAsia="SimSun"/>
          <w:b w:val="0"/>
        </w:rPr>
        <w:t xml:space="preserve"> Approving this proposed report of guardian/conservator.</w:t>
      </w:r>
    </w:p>
    <w:p w14:paraId="166941DA" w14:textId="2C5CAE08" w:rsidR="001059DD" w:rsidRPr="006A2478" w:rsidRDefault="00A87C20" w:rsidP="00DD23EE">
      <w:pPr>
        <w:pStyle w:val="WA"/>
        <w:numPr>
          <w:ilvl w:val="0"/>
          <w:numId w:val="0"/>
        </w:numPr>
        <w:spacing w:before="0" w:after="0"/>
        <w:ind w:left="1080" w:hanging="360"/>
        <w:rPr>
          <w:rFonts w:eastAsia="SimSun"/>
          <w:b w:val="0"/>
          <w:i/>
        </w:rPr>
      </w:pPr>
      <w:r w:rsidRPr="006A2478">
        <w:rPr>
          <w:rFonts w:eastAsia="SimSun"/>
          <w:b w:val="0"/>
          <w:i/>
          <w:iCs/>
        </w:rPr>
        <w:tab/>
      </w:r>
      <w:r w:rsidRPr="006A2478">
        <w:rPr>
          <w:rFonts w:eastAsia="SimSun"/>
          <w:bCs/>
          <w:i/>
          <w:iCs/>
          <w:lang w:eastAsia="zh-CN"/>
        </w:rPr>
        <w:t>批准报告：</w:t>
      </w:r>
      <w:r w:rsidRPr="006A2478">
        <w:rPr>
          <w:rFonts w:eastAsia="SimSun"/>
          <w:b w:val="0"/>
          <w:i/>
          <w:iCs/>
          <w:lang w:eastAsia="zh-CN"/>
        </w:rPr>
        <w:t>批准监护人</w:t>
      </w:r>
      <w:r w:rsidRPr="006A2478">
        <w:rPr>
          <w:rFonts w:eastAsia="SimSun"/>
          <w:b w:val="0"/>
          <w:i/>
          <w:iCs/>
          <w:lang w:eastAsia="zh-CN"/>
        </w:rPr>
        <w:t>/</w:t>
      </w:r>
      <w:r w:rsidRPr="006A2478">
        <w:rPr>
          <w:rFonts w:eastAsia="SimSun"/>
          <w:b w:val="0"/>
          <w:i/>
          <w:iCs/>
          <w:lang w:eastAsia="zh-CN"/>
        </w:rPr>
        <w:t>保护人的这份拟议报告。</w:t>
      </w:r>
    </w:p>
    <w:p w14:paraId="2C330169" w14:textId="77777777" w:rsidR="00A87C20" w:rsidRPr="006A2478" w:rsidRDefault="001059DD" w:rsidP="00581877">
      <w:pPr>
        <w:pStyle w:val="WA"/>
        <w:numPr>
          <w:ilvl w:val="0"/>
          <w:numId w:val="0"/>
        </w:numPr>
        <w:spacing w:after="0"/>
        <w:ind w:left="1080" w:hanging="360"/>
        <w:rPr>
          <w:rFonts w:eastAsia="SimSun"/>
          <w:b w:val="0"/>
        </w:rPr>
      </w:pPr>
      <w:r w:rsidRPr="006A2478">
        <w:rPr>
          <w:rFonts w:eastAsia="SimSun"/>
          <w:b w:val="0"/>
        </w:rPr>
        <w:tab/>
      </w:r>
      <w:r w:rsidRPr="006A2478">
        <w:rPr>
          <w:rFonts w:eastAsia="SimSun"/>
          <w:bCs/>
        </w:rPr>
        <w:t xml:space="preserve">Authority of Guardian/Conservator: </w:t>
      </w:r>
      <w:r w:rsidRPr="006A2478">
        <w:rPr>
          <w:rFonts w:eastAsia="SimSun"/>
          <w:b w:val="0"/>
        </w:rPr>
        <w:t>Granting the guardian and/or conservator the power to act on behalf of the Individual as requested.</w:t>
      </w:r>
    </w:p>
    <w:p w14:paraId="5F101525" w14:textId="4B7336A0" w:rsidR="001059DD" w:rsidRPr="006A2478" w:rsidRDefault="00A87C20" w:rsidP="00DD23EE">
      <w:pPr>
        <w:pStyle w:val="WA"/>
        <w:numPr>
          <w:ilvl w:val="0"/>
          <w:numId w:val="0"/>
        </w:numPr>
        <w:spacing w:before="0" w:after="0"/>
        <w:ind w:left="1080" w:hanging="360"/>
        <w:rPr>
          <w:rFonts w:eastAsia="SimSun"/>
          <w:b w:val="0"/>
          <w:i/>
        </w:rPr>
      </w:pPr>
      <w:r w:rsidRPr="006A2478">
        <w:rPr>
          <w:rFonts w:eastAsia="SimSun"/>
          <w:b w:val="0"/>
          <w:i/>
          <w:iCs/>
        </w:rPr>
        <w:tab/>
      </w:r>
      <w:r w:rsidRPr="006A2478">
        <w:rPr>
          <w:rFonts w:eastAsia="SimSun"/>
          <w:bCs/>
          <w:i/>
          <w:iCs/>
          <w:lang w:eastAsia="zh-CN"/>
        </w:rPr>
        <w:t>监护人</w:t>
      </w:r>
      <w:r w:rsidRPr="006A2478">
        <w:rPr>
          <w:rFonts w:eastAsia="SimSun"/>
          <w:bCs/>
          <w:i/>
          <w:iCs/>
          <w:lang w:eastAsia="zh-CN"/>
        </w:rPr>
        <w:t>/</w:t>
      </w:r>
      <w:r w:rsidRPr="006A2478">
        <w:rPr>
          <w:rFonts w:eastAsia="SimSun"/>
          <w:bCs/>
          <w:i/>
          <w:iCs/>
          <w:lang w:eastAsia="zh-CN"/>
        </w:rPr>
        <w:t>保护人的权限：</w:t>
      </w:r>
      <w:r w:rsidRPr="006A2478">
        <w:rPr>
          <w:rFonts w:eastAsia="SimSun"/>
          <w:b w:val="0"/>
          <w:i/>
          <w:iCs/>
          <w:lang w:eastAsia="zh-CN"/>
        </w:rPr>
        <w:t>授予监护人和</w:t>
      </w:r>
      <w:r w:rsidRPr="006A2478">
        <w:rPr>
          <w:rFonts w:eastAsia="SimSun"/>
          <w:b w:val="0"/>
          <w:i/>
          <w:iCs/>
          <w:lang w:eastAsia="zh-CN"/>
        </w:rPr>
        <w:t>/</w:t>
      </w:r>
      <w:r w:rsidRPr="006A2478">
        <w:rPr>
          <w:rFonts w:eastAsia="SimSun"/>
          <w:b w:val="0"/>
          <w:i/>
          <w:iCs/>
          <w:lang w:eastAsia="zh-CN"/>
        </w:rPr>
        <w:t>或保护人按要求代表个人行事的权力。</w:t>
      </w:r>
    </w:p>
    <w:p w14:paraId="7EBECCA4" w14:textId="77777777" w:rsidR="00A87C20" w:rsidRPr="006A2478" w:rsidRDefault="001059DD" w:rsidP="00581877">
      <w:pPr>
        <w:pStyle w:val="WA"/>
        <w:numPr>
          <w:ilvl w:val="0"/>
          <w:numId w:val="0"/>
        </w:numPr>
        <w:spacing w:after="0"/>
        <w:ind w:left="1080" w:hanging="360"/>
        <w:rPr>
          <w:rFonts w:eastAsia="SimSun"/>
          <w:b w:val="0"/>
        </w:rPr>
      </w:pPr>
      <w:r w:rsidRPr="006A2478">
        <w:rPr>
          <w:rFonts w:eastAsia="SimSun"/>
          <w:b w:val="0"/>
        </w:rPr>
        <w:tab/>
      </w:r>
      <w:r w:rsidRPr="006A2478">
        <w:rPr>
          <w:rFonts w:eastAsia="SimSun"/>
          <w:bCs/>
        </w:rPr>
        <w:t>Other Order:</w:t>
      </w:r>
      <w:r w:rsidRPr="006A2478">
        <w:rPr>
          <w:rFonts w:eastAsia="SimSun"/>
          <w:b w:val="0"/>
        </w:rPr>
        <w:t xml:space="preserve"> For any other Order that the court deems appropriate.</w:t>
      </w:r>
    </w:p>
    <w:p w14:paraId="07081B30" w14:textId="1F38A6FA" w:rsidR="001059DD" w:rsidRPr="006A2478" w:rsidRDefault="00A87C20" w:rsidP="00DD23EE">
      <w:pPr>
        <w:pStyle w:val="WA"/>
        <w:numPr>
          <w:ilvl w:val="0"/>
          <w:numId w:val="0"/>
        </w:numPr>
        <w:spacing w:before="0" w:after="0"/>
        <w:ind w:left="1080" w:hanging="360"/>
        <w:rPr>
          <w:rFonts w:eastAsia="SimSun"/>
          <w:b w:val="0"/>
          <w:i/>
        </w:rPr>
      </w:pPr>
      <w:r w:rsidRPr="006A2478">
        <w:rPr>
          <w:rFonts w:eastAsia="SimSun"/>
          <w:b w:val="0"/>
          <w:i/>
          <w:iCs/>
        </w:rPr>
        <w:tab/>
      </w:r>
      <w:r w:rsidRPr="006A2478">
        <w:rPr>
          <w:rFonts w:eastAsia="SimSun"/>
          <w:bCs/>
          <w:i/>
          <w:iCs/>
          <w:lang w:eastAsia="zh-CN"/>
        </w:rPr>
        <w:t>其他命令：</w:t>
      </w:r>
      <w:r w:rsidRPr="006A2478">
        <w:rPr>
          <w:rFonts w:eastAsia="SimSun"/>
          <w:b w:val="0"/>
          <w:i/>
          <w:iCs/>
          <w:lang w:eastAsia="zh-CN"/>
        </w:rPr>
        <w:t>法院认为合适的任何其他命令。</w:t>
      </w:r>
    </w:p>
    <w:p w14:paraId="28FEC1C5" w14:textId="77777777" w:rsidR="00A87C20" w:rsidRPr="006A2478" w:rsidRDefault="001F23CC" w:rsidP="00581877">
      <w:pPr>
        <w:pStyle w:val="BodyTextIndent3"/>
        <w:tabs>
          <w:tab w:val="right" w:pos="4590"/>
        </w:tabs>
        <w:spacing w:before="240" w:after="0"/>
        <w:ind w:left="0"/>
        <w:rPr>
          <w:rFonts w:ascii="Arial" w:eastAsia="SimSun" w:hAnsi="Arial" w:cs="Arial"/>
          <w:sz w:val="22"/>
          <w:szCs w:val="22"/>
        </w:rPr>
      </w:pPr>
      <w:r w:rsidRPr="006A2478">
        <w:rPr>
          <w:rFonts w:ascii="Arial" w:eastAsia="SimSun" w:hAnsi="Arial" w:cs="Arial"/>
          <w:sz w:val="22"/>
          <w:szCs w:val="22"/>
        </w:rPr>
        <w:t xml:space="preserve">Dated: </w:t>
      </w:r>
      <w:r w:rsidRPr="006A2478">
        <w:rPr>
          <w:rFonts w:ascii="Arial" w:eastAsia="SimSun" w:hAnsi="Arial" w:cs="Arial"/>
          <w:sz w:val="22"/>
          <w:szCs w:val="22"/>
          <w:u w:val="single"/>
        </w:rPr>
        <w:tab/>
      </w:r>
      <w:r w:rsidRPr="006A2478">
        <w:rPr>
          <w:rFonts w:ascii="Arial" w:eastAsia="SimSun" w:hAnsi="Arial" w:cs="Arial"/>
          <w:sz w:val="22"/>
          <w:szCs w:val="22"/>
        </w:rPr>
        <w:t>.</w:t>
      </w:r>
    </w:p>
    <w:p w14:paraId="4FFAC214" w14:textId="64FBED7A" w:rsidR="007D7AD4" w:rsidRPr="006A2478" w:rsidRDefault="00A87C20" w:rsidP="00DD23EE">
      <w:pPr>
        <w:pStyle w:val="BodyTextIndent3"/>
        <w:tabs>
          <w:tab w:val="right" w:pos="4590"/>
        </w:tabs>
        <w:spacing w:after="0"/>
        <w:ind w:left="0"/>
        <w:rPr>
          <w:rFonts w:ascii="Arial" w:eastAsia="SimSun" w:hAnsi="Arial" w:cs="Arial"/>
          <w:i/>
          <w:sz w:val="22"/>
          <w:szCs w:val="22"/>
        </w:rPr>
      </w:pPr>
      <w:r w:rsidRPr="006A2478">
        <w:rPr>
          <w:rFonts w:ascii="Arial" w:eastAsia="SimSun" w:hAnsi="Arial" w:cs="Arial"/>
          <w:i/>
          <w:iCs/>
          <w:sz w:val="22"/>
          <w:szCs w:val="22"/>
          <w:lang w:eastAsia="zh-CN"/>
        </w:rPr>
        <w:t>日期：</w:t>
      </w:r>
    </w:p>
    <w:p w14:paraId="349777E0" w14:textId="77777777" w:rsidR="00A87C20" w:rsidRPr="006A2478" w:rsidRDefault="00764FF6" w:rsidP="00581877">
      <w:pPr>
        <w:pStyle w:val="BodyTextIndent3"/>
        <w:tabs>
          <w:tab w:val="center" w:pos="2160"/>
        </w:tabs>
        <w:spacing w:before="120" w:after="0"/>
        <w:ind w:left="0"/>
        <w:rPr>
          <w:rFonts w:ascii="Arial" w:eastAsia="SimSun" w:hAnsi="Arial" w:cs="Arial"/>
          <w:sz w:val="22"/>
          <w:szCs w:val="22"/>
        </w:rPr>
      </w:pPr>
      <w:r w:rsidRPr="006A2478">
        <w:rPr>
          <w:rFonts w:ascii="Arial" w:eastAsia="SimSun" w:hAnsi="Arial" w:cs="Arial"/>
          <w:sz w:val="22"/>
          <w:szCs w:val="22"/>
        </w:rPr>
        <w:t xml:space="preserve">I declare under penalty of perjury under the laws of the State of Washington that the statements in this report are true and correct, that I (we) hereby petition the court for approval of same, and </w:t>
      </w:r>
      <w:r w:rsidRPr="006A2478">
        <w:rPr>
          <w:rFonts w:ascii="Arial" w:eastAsia="SimSun" w:hAnsi="Arial" w:cs="Arial"/>
          <w:sz w:val="22"/>
          <w:szCs w:val="22"/>
        </w:rPr>
        <w:lastRenderedPageBreak/>
        <w:t>request that the court direct the clerk of the court to reissue letters of guardianship/ conservatorship consistent with the designation made herein.</w:t>
      </w:r>
    </w:p>
    <w:p w14:paraId="61F46875" w14:textId="467B9391" w:rsidR="007D7AD4" w:rsidRPr="006A2478" w:rsidRDefault="00A87C20" w:rsidP="00DD23EE">
      <w:pPr>
        <w:pStyle w:val="BodyTextIndent3"/>
        <w:tabs>
          <w:tab w:val="center" w:pos="2160"/>
        </w:tabs>
        <w:ind w:left="0"/>
        <w:rPr>
          <w:rFonts w:ascii="Arial" w:eastAsia="SimSun" w:hAnsi="Arial" w:cs="Arial"/>
          <w:i/>
          <w:sz w:val="22"/>
          <w:szCs w:val="22"/>
        </w:rPr>
      </w:pPr>
      <w:r w:rsidRPr="006A2478">
        <w:rPr>
          <w:rFonts w:ascii="Arial" w:eastAsia="SimSun" w:hAnsi="Arial" w:cs="Arial"/>
          <w:i/>
          <w:iCs/>
          <w:sz w:val="22"/>
          <w:szCs w:val="22"/>
          <w:lang w:eastAsia="zh-CN"/>
        </w:rPr>
        <w:t>本人声明，本报告中的陈述均真实准确，根据华盛顿州法律，伪证罪将受到处罚，我（我们）特此请求法院批准该报告，并请求法院指示法院书记员重新签发与本文中的指定一致的监护人</w:t>
      </w:r>
      <w:r w:rsidRPr="006A2478">
        <w:rPr>
          <w:rFonts w:ascii="Arial" w:eastAsia="SimSun" w:hAnsi="Arial" w:cs="Arial"/>
          <w:i/>
          <w:iCs/>
          <w:sz w:val="22"/>
          <w:szCs w:val="22"/>
          <w:lang w:eastAsia="zh-CN"/>
        </w:rPr>
        <w:t>/</w:t>
      </w:r>
      <w:r w:rsidRPr="006A2478">
        <w:rPr>
          <w:rFonts w:ascii="Arial" w:eastAsia="SimSun" w:hAnsi="Arial" w:cs="Arial"/>
          <w:i/>
          <w:iCs/>
          <w:sz w:val="22"/>
          <w:szCs w:val="22"/>
          <w:lang w:eastAsia="zh-CN"/>
        </w:rPr>
        <w:t>保护人授权书。</w:t>
      </w:r>
    </w:p>
    <w:p w14:paraId="7B5BC161" w14:textId="4EA42C5A" w:rsidR="00A87C20" w:rsidRPr="006A2478" w:rsidRDefault="001F23CC" w:rsidP="00581877">
      <w:pPr>
        <w:widowControl w:val="0"/>
        <w:tabs>
          <w:tab w:val="left" w:pos="720"/>
          <w:tab w:val="center" w:pos="4500"/>
          <w:tab w:val="center" w:pos="6300"/>
          <w:tab w:val="center" w:pos="6930"/>
          <w:tab w:val="right" w:pos="9180"/>
        </w:tabs>
        <w:spacing w:before="240"/>
        <w:rPr>
          <w:rFonts w:ascii="Arial" w:eastAsia="SimSun" w:hAnsi="Arial" w:cs="Arial"/>
          <w:sz w:val="22"/>
          <w:szCs w:val="22"/>
        </w:rPr>
      </w:pPr>
      <w:r w:rsidRPr="006A2478">
        <w:rPr>
          <w:rFonts w:ascii="Arial" w:eastAsia="SimSun" w:hAnsi="Arial" w:cs="Arial"/>
          <w:sz w:val="22"/>
          <w:szCs w:val="22"/>
        </w:rPr>
        <w:t>Signed at (</w:t>
      </w:r>
      <w:r w:rsidRPr="006A2478">
        <w:rPr>
          <w:rFonts w:ascii="Arial" w:eastAsia="SimSun" w:hAnsi="Arial" w:cs="Arial"/>
          <w:i/>
          <w:iCs/>
          <w:sz w:val="22"/>
          <w:szCs w:val="22"/>
        </w:rPr>
        <w:t>city</w:t>
      </w:r>
      <w:r w:rsidRPr="006A2478">
        <w:rPr>
          <w:rFonts w:ascii="Arial" w:eastAsia="SimSun" w:hAnsi="Arial" w:cs="Arial"/>
          <w:sz w:val="22"/>
          <w:szCs w:val="22"/>
        </w:rPr>
        <w:t xml:space="preserve">) </w:t>
      </w:r>
      <w:r w:rsidRPr="006A2478">
        <w:rPr>
          <w:rFonts w:ascii="Arial" w:eastAsia="SimSun" w:hAnsi="Arial" w:cs="Arial"/>
          <w:sz w:val="22"/>
          <w:szCs w:val="22"/>
          <w:u w:val="single"/>
        </w:rPr>
        <w:tab/>
      </w:r>
      <w:r w:rsidRPr="006A2478">
        <w:rPr>
          <w:rFonts w:ascii="Arial" w:eastAsia="SimSun" w:hAnsi="Arial" w:cs="Arial"/>
          <w:sz w:val="22"/>
          <w:szCs w:val="22"/>
        </w:rPr>
        <w:t>, (</w:t>
      </w:r>
      <w:r w:rsidRPr="006A2478">
        <w:rPr>
          <w:rFonts w:ascii="Arial" w:eastAsia="SimSun" w:hAnsi="Arial" w:cs="Arial"/>
          <w:i/>
          <w:iCs/>
          <w:sz w:val="22"/>
          <w:szCs w:val="22"/>
        </w:rPr>
        <w:t>state</w:t>
      </w:r>
      <w:r w:rsidRPr="006A2478">
        <w:rPr>
          <w:rFonts w:ascii="Arial" w:eastAsia="SimSun" w:hAnsi="Arial" w:cs="Arial"/>
          <w:sz w:val="22"/>
          <w:szCs w:val="22"/>
        </w:rPr>
        <w:t xml:space="preserve">) </w:t>
      </w:r>
      <w:r w:rsidRPr="006A2478">
        <w:rPr>
          <w:rFonts w:ascii="Arial" w:eastAsia="SimSun" w:hAnsi="Arial" w:cs="Arial"/>
          <w:sz w:val="22"/>
          <w:szCs w:val="22"/>
          <w:u w:val="single"/>
        </w:rPr>
        <w:tab/>
      </w:r>
      <w:r w:rsidRPr="006A2478">
        <w:rPr>
          <w:rFonts w:ascii="Arial" w:eastAsia="SimSun" w:hAnsi="Arial" w:cs="Arial"/>
          <w:sz w:val="22"/>
          <w:szCs w:val="22"/>
        </w:rPr>
        <w:t>, on (</w:t>
      </w:r>
      <w:r w:rsidRPr="006A2478">
        <w:rPr>
          <w:rFonts w:ascii="Arial" w:eastAsia="SimSun" w:hAnsi="Arial" w:cs="Arial"/>
          <w:i/>
          <w:iCs/>
          <w:sz w:val="22"/>
          <w:szCs w:val="22"/>
        </w:rPr>
        <w:t>date</w:t>
      </w:r>
      <w:r w:rsidRPr="006A2478">
        <w:rPr>
          <w:rFonts w:ascii="Arial" w:eastAsia="SimSun" w:hAnsi="Arial" w:cs="Arial"/>
          <w:sz w:val="22"/>
          <w:szCs w:val="22"/>
        </w:rPr>
        <w:t xml:space="preserve">) </w:t>
      </w:r>
      <w:r w:rsidRPr="006A2478">
        <w:rPr>
          <w:rFonts w:ascii="Arial" w:eastAsia="SimSun" w:hAnsi="Arial" w:cs="Arial"/>
          <w:sz w:val="22"/>
          <w:szCs w:val="22"/>
          <w:u w:val="single"/>
        </w:rPr>
        <w:tab/>
        <w:t xml:space="preserve"> </w:t>
      </w:r>
      <w:r w:rsidRPr="006A2478">
        <w:rPr>
          <w:rFonts w:ascii="Arial" w:eastAsia="SimSun" w:hAnsi="Arial" w:cs="Arial"/>
          <w:sz w:val="22"/>
          <w:szCs w:val="22"/>
          <w:u w:val="single"/>
        </w:rPr>
        <w:tab/>
      </w:r>
      <w:r w:rsidRPr="006A2478">
        <w:rPr>
          <w:rFonts w:ascii="Arial" w:eastAsia="SimSun" w:hAnsi="Arial" w:cs="Arial"/>
          <w:sz w:val="22"/>
          <w:szCs w:val="22"/>
        </w:rPr>
        <w:t>.</w:t>
      </w:r>
    </w:p>
    <w:p w14:paraId="6C8D9EE9" w14:textId="415FD079" w:rsidR="007D7AD4" w:rsidRPr="006A2478" w:rsidRDefault="00A87C20" w:rsidP="00DD23EE">
      <w:pPr>
        <w:widowControl w:val="0"/>
        <w:tabs>
          <w:tab w:val="left" w:pos="720"/>
          <w:tab w:val="center" w:pos="4500"/>
          <w:tab w:val="center" w:pos="6300"/>
          <w:tab w:val="center" w:pos="6930"/>
          <w:tab w:val="right" w:pos="9180"/>
        </w:tabs>
        <w:rPr>
          <w:rFonts w:ascii="Arial" w:eastAsia="SimSun" w:hAnsi="Arial" w:cs="Arial"/>
          <w:i/>
          <w:sz w:val="22"/>
          <w:szCs w:val="22"/>
        </w:rPr>
      </w:pPr>
      <w:r w:rsidRPr="006A2478">
        <w:rPr>
          <w:rFonts w:ascii="Arial" w:eastAsia="SimSun" w:hAnsi="Arial" w:cs="Arial"/>
          <w:i/>
          <w:iCs/>
          <w:sz w:val="22"/>
          <w:szCs w:val="22"/>
          <w:lang w:eastAsia="zh-CN"/>
        </w:rPr>
        <w:t>签署地点（城市）</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，（州）</w:t>
      </w:r>
      <w:r w:rsidRPr="006A2478">
        <w:rPr>
          <w:rFonts w:ascii="Arial" w:eastAsia="SimSun" w:hAnsi="Arial" w:cs="Arial"/>
          <w:i/>
          <w:iCs/>
          <w:sz w:val="22"/>
          <w:szCs w:val="22"/>
          <w:lang w:eastAsia="zh-CN"/>
        </w:rPr>
        <w:t xml:space="preserve"> </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，（日期）</w:t>
      </w:r>
    </w:p>
    <w:p w14:paraId="341B72B0" w14:textId="77777777" w:rsidR="00A87C20" w:rsidRPr="006A2478" w:rsidRDefault="001F23CC" w:rsidP="00581877">
      <w:pPr>
        <w:pStyle w:val="Header"/>
        <w:rPr>
          <w:rFonts w:ascii="Arial" w:eastAsia="SimSun" w:hAnsi="Arial" w:cs="Arial"/>
          <w:sz w:val="22"/>
          <w:szCs w:val="22"/>
        </w:rPr>
      </w:pPr>
      <w:r w:rsidRPr="006A2478">
        <w:rPr>
          <w:rFonts w:ascii="Arial" w:eastAsia="SimSun" w:hAnsi="Arial" w:cs="Arial"/>
          <w:sz w:val="22"/>
          <w:szCs w:val="22"/>
        </w:rPr>
        <w:tab/>
      </w:r>
    </w:p>
    <w:p w14:paraId="4756E8FD" w14:textId="0868D9CB" w:rsidR="00046CDC" w:rsidRPr="006A2478" w:rsidRDefault="00046CDC" w:rsidP="00807874">
      <w:pPr>
        <w:tabs>
          <w:tab w:val="left" w:pos="0"/>
          <w:tab w:val="center" w:pos="4140"/>
          <w:tab w:val="left" w:pos="5040"/>
          <w:tab w:val="right" w:pos="9180"/>
        </w:tabs>
        <w:spacing w:before="240"/>
        <w:rPr>
          <w:rFonts w:ascii="Arial" w:eastAsia="SimSun" w:hAnsi="Arial" w:cs="Arial"/>
          <w:sz w:val="22"/>
          <w:szCs w:val="22"/>
          <w:u w:val="single"/>
        </w:rPr>
      </w:pPr>
      <w:r w:rsidRPr="006A2478">
        <w:rPr>
          <w:rFonts w:ascii="Arial" w:eastAsia="SimSun" w:hAnsi="Arial" w:cs="Arial"/>
          <w:sz w:val="22"/>
          <w:szCs w:val="22"/>
          <w:u w:val="single"/>
        </w:rPr>
        <w:tab/>
      </w:r>
      <w:r w:rsidRPr="006A2478">
        <w:rPr>
          <w:rFonts w:ascii="Arial" w:eastAsia="SimSun" w:hAnsi="Arial" w:cs="Arial"/>
          <w:sz w:val="22"/>
          <w:szCs w:val="22"/>
        </w:rPr>
        <w:tab/>
      </w:r>
      <w:r w:rsidRPr="006A2478">
        <w:rPr>
          <w:rFonts w:ascii="Arial" w:eastAsia="SimSun" w:hAnsi="Arial" w:cs="Arial"/>
          <w:sz w:val="22"/>
          <w:szCs w:val="22"/>
          <w:u w:val="single"/>
        </w:rPr>
        <w:tab/>
      </w:r>
    </w:p>
    <w:p w14:paraId="7DB1BD0E" w14:textId="77777777" w:rsidR="00A87C20" w:rsidRPr="006A2478" w:rsidRDefault="00046CDC" w:rsidP="00581877">
      <w:pPr>
        <w:tabs>
          <w:tab w:val="left" w:pos="5040"/>
          <w:tab w:val="center" w:pos="6840"/>
        </w:tabs>
        <w:overflowPunct/>
        <w:autoSpaceDE/>
        <w:autoSpaceDN/>
        <w:adjustRightInd/>
        <w:textAlignment w:val="auto"/>
        <w:rPr>
          <w:rFonts w:ascii="Arial" w:eastAsia="SimSun" w:hAnsi="Arial" w:cs="Arial"/>
          <w:sz w:val="22"/>
          <w:szCs w:val="22"/>
        </w:rPr>
      </w:pPr>
      <w:r w:rsidRPr="006A2478">
        <w:rPr>
          <w:rFonts w:ascii="Arial" w:eastAsia="SimSun" w:hAnsi="Arial" w:cs="Arial"/>
          <w:sz w:val="22"/>
          <w:szCs w:val="22"/>
        </w:rPr>
        <w:t>Signature</w:t>
      </w:r>
      <w:r w:rsidRPr="006A2478">
        <w:rPr>
          <w:rFonts w:ascii="Arial" w:eastAsia="SimSun" w:hAnsi="Arial" w:cs="Arial"/>
          <w:sz w:val="22"/>
          <w:szCs w:val="22"/>
        </w:rPr>
        <w:tab/>
        <w:t xml:space="preserve">Print Name                </w:t>
      </w:r>
      <w:proofErr w:type="gramStart"/>
      <w:r w:rsidRPr="006A2478">
        <w:rPr>
          <w:rFonts w:ascii="Arial" w:eastAsia="SimSun" w:hAnsi="Arial" w:cs="Arial"/>
          <w:sz w:val="22"/>
          <w:szCs w:val="22"/>
        </w:rPr>
        <w:t xml:space="preserve">   [  ]</w:t>
      </w:r>
      <w:proofErr w:type="gramEnd"/>
      <w:r w:rsidRPr="006A2478">
        <w:rPr>
          <w:rFonts w:ascii="Arial" w:eastAsia="SimSun" w:hAnsi="Arial" w:cs="Arial"/>
          <w:sz w:val="22"/>
          <w:szCs w:val="22"/>
        </w:rPr>
        <w:t xml:space="preserve"> WSBA </w:t>
      </w:r>
      <w:proofErr w:type="gramStart"/>
      <w:r w:rsidRPr="006A2478">
        <w:rPr>
          <w:rFonts w:ascii="Arial" w:eastAsia="SimSun" w:hAnsi="Arial" w:cs="Arial"/>
          <w:sz w:val="22"/>
          <w:szCs w:val="22"/>
        </w:rPr>
        <w:t>[  ]</w:t>
      </w:r>
      <w:proofErr w:type="gramEnd"/>
      <w:r w:rsidRPr="006A2478">
        <w:rPr>
          <w:rFonts w:ascii="Arial" w:eastAsia="SimSun" w:hAnsi="Arial" w:cs="Arial"/>
          <w:sz w:val="22"/>
          <w:szCs w:val="22"/>
        </w:rPr>
        <w:t xml:space="preserve"> CPG#</w:t>
      </w:r>
    </w:p>
    <w:p w14:paraId="0F0E01F9" w14:textId="562A26CC" w:rsidR="007D7AD4" w:rsidRPr="006A2478" w:rsidRDefault="00A87C20" w:rsidP="00DD23EE">
      <w:pPr>
        <w:tabs>
          <w:tab w:val="left" w:pos="5040"/>
          <w:tab w:val="center" w:pos="6840"/>
        </w:tabs>
        <w:overflowPunct/>
        <w:autoSpaceDE/>
        <w:autoSpaceDN/>
        <w:adjustRightInd/>
        <w:spacing w:after="120"/>
        <w:textAlignment w:val="auto"/>
        <w:rPr>
          <w:rFonts w:ascii="Arial" w:eastAsia="SimSun" w:hAnsi="Arial" w:cs="Arial"/>
          <w:i/>
          <w:sz w:val="22"/>
          <w:szCs w:val="22"/>
        </w:rPr>
      </w:pPr>
      <w:r w:rsidRPr="006A2478">
        <w:rPr>
          <w:rFonts w:ascii="Arial" w:eastAsia="SimSun" w:hAnsi="Arial" w:cs="Arial"/>
          <w:i/>
          <w:iCs/>
          <w:sz w:val="22"/>
          <w:szCs w:val="22"/>
          <w:lang w:eastAsia="zh-CN"/>
        </w:rPr>
        <w:t>签名</w:t>
      </w:r>
      <w:r w:rsidRPr="006A2478">
        <w:rPr>
          <w:rFonts w:ascii="Arial" w:eastAsia="SimSun" w:hAnsi="Arial" w:cs="Arial"/>
          <w:sz w:val="22"/>
          <w:szCs w:val="22"/>
          <w:lang w:eastAsia="zh-CN"/>
        </w:rPr>
        <w:tab/>
      </w:r>
      <w:r w:rsidRPr="006A2478">
        <w:rPr>
          <w:rFonts w:ascii="Arial" w:eastAsia="SimSun" w:hAnsi="Arial" w:cs="Arial"/>
          <w:i/>
          <w:iCs/>
          <w:sz w:val="22"/>
          <w:szCs w:val="22"/>
          <w:lang w:eastAsia="zh-CN"/>
        </w:rPr>
        <w:t>请工整填写姓名</w:t>
      </w:r>
      <w:r w:rsidRPr="006A2478">
        <w:rPr>
          <w:rFonts w:ascii="Arial" w:eastAsia="SimSun" w:hAnsi="Arial" w:cs="Arial"/>
          <w:i/>
          <w:iCs/>
          <w:sz w:val="22"/>
          <w:szCs w:val="22"/>
          <w:lang w:eastAsia="zh-CN"/>
        </w:rPr>
        <w:t xml:space="preserve"> </w:t>
      </w:r>
      <w:r w:rsidR="003B688A">
        <w:rPr>
          <w:rFonts w:ascii="Arial" w:eastAsia="SimSun" w:hAnsi="Arial" w:cs="Arial"/>
          <w:i/>
          <w:iCs/>
          <w:sz w:val="22"/>
          <w:szCs w:val="22"/>
          <w:lang w:eastAsia="zh-CN"/>
        </w:rPr>
        <w:tab/>
      </w:r>
      <w:r w:rsidR="003B688A">
        <w:rPr>
          <w:rFonts w:ascii="Arial" w:eastAsia="SimSun" w:hAnsi="Arial" w:cs="Arial"/>
          <w:i/>
          <w:iCs/>
          <w:sz w:val="22"/>
          <w:szCs w:val="22"/>
          <w:lang w:eastAsia="zh-CN"/>
        </w:rPr>
        <w:tab/>
      </w:r>
      <w:r w:rsidRPr="006A2478">
        <w:rPr>
          <w:rFonts w:ascii="Arial" w:eastAsia="SimSun" w:hAnsi="Arial" w:cs="Arial"/>
          <w:i/>
          <w:iCs/>
          <w:sz w:val="22"/>
          <w:szCs w:val="22"/>
          <w:lang w:eastAsia="zh-CN"/>
        </w:rPr>
        <w:t>[-] WSBA [-] CPG#</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3B4C47" w:rsidRPr="006A2478" w14:paraId="761DFB0F" w14:textId="77777777" w:rsidTr="00865E8E">
        <w:trPr>
          <w:jc w:val="center"/>
        </w:trPr>
        <w:tc>
          <w:tcPr>
            <w:tcW w:w="9279" w:type="dxa"/>
            <w:shd w:val="clear" w:color="auto" w:fill="auto"/>
          </w:tcPr>
          <w:p w14:paraId="4BAEC472" w14:textId="77777777" w:rsidR="00A87C20" w:rsidRPr="006A2478" w:rsidRDefault="003B4C47" w:rsidP="00581877">
            <w:pPr>
              <w:tabs>
                <w:tab w:val="left" w:pos="4320"/>
                <w:tab w:val="left" w:pos="5040"/>
                <w:tab w:val="left" w:pos="5760"/>
                <w:tab w:val="left" w:pos="10080"/>
              </w:tabs>
              <w:spacing w:before="40"/>
              <w:jc w:val="both"/>
              <w:rPr>
                <w:rFonts w:ascii="Arial" w:eastAsia="SimSun" w:hAnsi="Arial" w:cs="Arial"/>
                <w:sz w:val="22"/>
                <w:szCs w:val="22"/>
              </w:rPr>
            </w:pPr>
            <w:r w:rsidRPr="006A2478">
              <w:rPr>
                <w:rFonts w:ascii="Arial" w:eastAsia="SimSun" w:hAnsi="Arial" w:cs="Arial"/>
                <w:b/>
                <w:bCs/>
                <w:i/>
                <w:iCs/>
                <w:color w:val="000000"/>
                <w:sz w:val="22"/>
                <w:szCs w:val="22"/>
              </w:rPr>
              <w:t xml:space="preserve">Warning! </w:t>
            </w:r>
            <w:r w:rsidRPr="006A2478">
              <w:rPr>
                <w:rFonts w:ascii="Arial" w:eastAsia="SimSun" w:hAnsi="Arial" w:cs="Arial"/>
                <w:sz w:val="22"/>
                <w:szCs w:val="22"/>
              </w:rPr>
              <w:t xml:space="preserve">Documents filed with the court are available for anyone to see unless they are sealed. Financial, medical, and confidential reports, as described in General Rule 22, </w:t>
            </w:r>
            <w:r w:rsidRPr="006A2478">
              <w:rPr>
                <w:rFonts w:ascii="Arial" w:eastAsia="SimSun" w:hAnsi="Arial" w:cs="Arial"/>
                <w:b/>
                <w:bCs/>
                <w:sz w:val="22"/>
                <w:szCs w:val="22"/>
              </w:rPr>
              <w:t>must</w:t>
            </w:r>
            <w:r w:rsidRPr="006A2478">
              <w:rPr>
                <w:rFonts w:ascii="Arial" w:eastAsia="SimSun" w:hAnsi="Arial" w:cs="Arial"/>
                <w:sz w:val="22"/>
                <w:szCs w:val="22"/>
              </w:rPr>
              <w:t xml:space="preserve"> be sealed so they can only be seen by the court, the other party, and the lawyers in your case. Seal those documents by filing them separately, using a </w:t>
            </w:r>
            <w:r w:rsidRPr="006A2478">
              <w:rPr>
                <w:rFonts w:ascii="Arial" w:eastAsia="SimSun" w:hAnsi="Arial" w:cs="Arial"/>
                <w:i/>
                <w:iCs/>
                <w:sz w:val="22"/>
                <w:szCs w:val="22"/>
              </w:rPr>
              <w:t>Sealed</w:t>
            </w:r>
            <w:r w:rsidRPr="006A2478">
              <w:rPr>
                <w:rFonts w:ascii="Arial" w:eastAsia="SimSun" w:hAnsi="Arial" w:cs="Arial"/>
                <w:sz w:val="22"/>
                <w:szCs w:val="22"/>
              </w:rPr>
              <w:t xml:space="preserve"> cover sheet (form GDN All 001). You may ask for an order to seal other documents.</w:t>
            </w:r>
          </w:p>
          <w:p w14:paraId="2EE72FB5" w14:textId="1567C5C5" w:rsidR="003B4C47" w:rsidRPr="006A2478" w:rsidRDefault="00A87C20" w:rsidP="00DD23EE">
            <w:pPr>
              <w:tabs>
                <w:tab w:val="left" w:pos="4320"/>
                <w:tab w:val="left" w:pos="5040"/>
                <w:tab w:val="left" w:pos="5760"/>
                <w:tab w:val="left" w:pos="10080"/>
              </w:tabs>
              <w:spacing w:after="20"/>
              <w:jc w:val="both"/>
              <w:rPr>
                <w:rFonts w:ascii="Arial" w:eastAsia="SimSun" w:hAnsi="Arial" w:cs="Arial"/>
                <w:i/>
                <w:sz w:val="22"/>
                <w:szCs w:val="22"/>
                <w:lang w:eastAsia="zh-CN"/>
              </w:rPr>
            </w:pPr>
            <w:r w:rsidRPr="006A2478">
              <w:rPr>
                <w:rFonts w:ascii="Arial" w:eastAsia="SimSun" w:hAnsi="Arial" w:cs="Arial"/>
                <w:b/>
                <w:bCs/>
                <w:i/>
                <w:iCs/>
                <w:color w:val="000000"/>
                <w:sz w:val="22"/>
                <w:szCs w:val="22"/>
                <w:lang w:eastAsia="zh-CN"/>
              </w:rPr>
              <w:t>警告！</w:t>
            </w:r>
            <w:r w:rsidRPr="006A2478">
              <w:rPr>
                <w:rFonts w:ascii="Arial" w:eastAsia="SimSun" w:hAnsi="Arial" w:cs="Arial"/>
                <w:i/>
                <w:iCs/>
                <w:sz w:val="22"/>
                <w:szCs w:val="22"/>
                <w:lang w:eastAsia="zh-CN"/>
              </w:rPr>
              <w:t>提交给法院的文件除非加封，否则任何人都可以查看。财务、医疗和机密报告，如一般条例</w:t>
            </w:r>
            <w:r w:rsidRPr="006A2478">
              <w:rPr>
                <w:rFonts w:ascii="Arial" w:eastAsia="SimSun" w:hAnsi="Arial" w:cs="Arial"/>
                <w:i/>
                <w:iCs/>
                <w:sz w:val="22"/>
                <w:szCs w:val="22"/>
                <w:lang w:eastAsia="zh-CN"/>
              </w:rPr>
              <w:t>22</w:t>
            </w:r>
            <w:r w:rsidRPr="006A2478">
              <w:rPr>
                <w:rFonts w:ascii="Arial" w:eastAsia="SimSun" w:hAnsi="Arial" w:cs="Arial"/>
                <w:i/>
                <w:iCs/>
                <w:sz w:val="22"/>
                <w:szCs w:val="22"/>
                <w:lang w:eastAsia="zh-CN"/>
              </w:rPr>
              <w:t>所述，</w:t>
            </w:r>
            <w:r w:rsidRPr="006A2478">
              <w:rPr>
                <w:rFonts w:ascii="Arial" w:eastAsia="SimSun" w:hAnsi="Arial" w:cs="Arial"/>
                <w:b/>
                <w:bCs/>
                <w:i/>
                <w:iCs/>
                <w:sz w:val="22"/>
                <w:szCs w:val="22"/>
                <w:lang w:eastAsia="zh-CN"/>
              </w:rPr>
              <w:t>必须</w:t>
            </w:r>
            <w:r w:rsidRPr="006A2478">
              <w:rPr>
                <w:rFonts w:ascii="Arial" w:eastAsia="SimSun" w:hAnsi="Arial" w:cs="Arial"/>
                <w:i/>
                <w:iCs/>
                <w:sz w:val="22"/>
                <w:szCs w:val="22"/>
                <w:lang w:eastAsia="zh-CN"/>
              </w:rPr>
              <w:t>加封，因此只能由法院、对方和您案件中的律师查看。使用加封封面（表格</w:t>
            </w:r>
            <w:r w:rsidRPr="006A2478">
              <w:rPr>
                <w:rFonts w:ascii="Arial" w:eastAsia="SimSun" w:hAnsi="Arial" w:cs="Arial"/>
                <w:i/>
                <w:iCs/>
                <w:sz w:val="22"/>
                <w:szCs w:val="22"/>
                <w:lang w:eastAsia="zh-CN"/>
              </w:rPr>
              <w:t>GDN All 001</w:t>
            </w:r>
            <w:r w:rsidRPr="006A2478">
              <w:rPr>
                <w:rFonts w:ascii="Arial" w:eastAsia="SimSun" w:hAnsi="Arial" w:cs="Arial"/>
                <w:i/>
                <w:iCs/>
                <w:sz w:val="22"/>
                <w:szCs w:val="22"/>
                <w:lang w:eastAsia="zh-CN"/>
              </w:rPr>
              <w:t>）将这些文件单独归档。您可以要求下令加封其他文件。</w:t>
            </w:r>
          </w:p>
        </w:tc>
      </w:tr>
    </w:tbl>
    <w:p w14:paraId="79DE3CF0" w14:textId="77777777" w:rsidR="003B4C47" w:rsidRDefault="003B4C47" w:rsidP="00581877">
      <w:pPr>
        <w:tabs>
          <w:tab w:val="left" w:pos="5040"/>
          <w:tab w:val="center" w:pos="6840"/>
        </w:tabs>
        <w:overflowPunct/>
        <w:autoSpaceDE/>
        <w:autoSpaceDN/>
        <w:adjustRightInd/>
        <w:textAlignment w:val="auto"/>
        <w:rPr>
          <w:rFonts w:ascii="Arial" w:hAnsi="Arial" w:cs="Arial"/>
          <w:sz w:val="22"/>
          <w:szCs w:val="22"/>
          <w:lang w:eastAsia="zh-CN"/>
        </w:rPr>
      </w:pPr>
    </w:p>
    <w:sectPr w:rsidR="003B4C47" w:rsidSect="00176114">
      <w:footerReference w:type="default" r:id="rId8"/>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ACEC2" w14:textId="77777777" w:rsidR="00FD5FEC" w:rsidRDefault="00FD5FEC">
      <w:r>
        <w:separator/>
      </w:r>
    </w:p>
  </w:endnote>
  <w:endnote w:type="continuationSeparator" w:id="0">
    <w:p w14:paraId="362D29B2" w14:textId="77777777" w:rsidR="00FD5FEC" w:rsidRDefault="00FD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0"/>
      <w:gridCol w:w="3154"/>
      <w:gridCol w:w="3086"/>
    </w:tblGrid>
    <w:tr w:rsidR="00EF7C61" w:rsidRPr="006A2478" w14:paraId="7A0B48FC" w14:textId="77777777" w:rsidTr="00F1748F">
      <w:tc>
        <w:tcPr>
          <w:tcW w:w="3120" w:type="dxa"/>
          <w:shd w:val="clear" w:color="auto" w:fill="auto"/>
        </w:tcPr>
        <w:p w14:paraId="2BBEC0B0" w14:textId="608FC8C6" w:rsidR="00EF7C61" w:rsidRPr="006A2478" w:rsidRDefault="00EF7C61" w:rsidP="00F1748F">
          <w:pPr>
            <w:pStyle w:val="Footer"/>
            <w:rPr>
              <w:rFonts w:ascii="Arial" w:hAnsi="Arial" w:cs="Arial"/>
              <w:sz w:val="18"/>
              <w:szCs w:val="18"/>
            </w:rPr>
          </w:pPr>
          <w:r w:rsidRPr="006A2478">
            <w:rPr>
              <w:rFonts w:ascii="Arial" w:hAnsi="Arial" w:cs="Arial"/>
              <w:sz w:val="18"/>
              <w:szCs w:val="18"/>
            </w:rPr>
            <w:t>RCW 11.130.345, .530</w:t>
          </w:r>
        </w:p>
        <w:p w14:paraId="4FF2E22D" w14:textId="2BC664EC" w:rsidR="00EF7C61" w:rsidRPr="006A2478" w:rsidRDefault="006A2478" w:rsidP="00F1748F">
          <w:pPr>
            <w:pStyle w:val="Footer"/>
            <w:rPr>
              <w:rStyle w:val="PageNumber"/>
              <w:rFonts w:ascii="Arial" w:hAnsi="Arial" w:cs="Arial"/>
              <w:sz w:val="18"/>
              <w:szCs w:val="18"/>
            </w:rPr>
          </w:pPr>
          <w:r w:rsidRPr="006A2478">
            <w:rPr>
              <w:rStyle w:val="PageNumber"/>
              <w:rFonts w:ascii="Arial" w:hAnsi="Arial" w:cs="Arial"/>
              <w:sz w:val="18"/>
              <w:szCs w:val="18"/>
            </w:rPr>
            <w:t xml:space="preserve">CH </w:t>
          </w:r>
          <w:r w:rsidR="00EF7C61" w:rsidRPr="006A2478">
            <w:rPr>
              <w:rStyle w:val="PageNumber"/>
              <w:rFonts w:ascii="Arial" w:hAnsi="Arial" w:cs="Arial"/>
              <w:i/>
              <w:iCs/>
              <w:sz w:val="18"/>
              <w:szCs w:val="18"/>
            </w:rPr>
            <w:t>(01/2024)</w:t>
          </w:r>
          <w:r>
            <w:rPr>
              <w:rStyle w:val="PageNumber"/>
              <w:rFonts w:ascii="Arial" w:hAnsi="Arial" w:cs="Arial"/>
              <w:i/>
              <w:iCs/>
              <w:sz w:val="18"/>
              <w:szCs w:val="18"/>
            </w:rPr>
            <w:t xml:space="preserve"> </w:t>
          </w:r>
          <w:r w:rsidRPr="006A2478">
            <w:rPr>
              <w:rStyle w:val="PageNumber"/>
              <w:rFonts w:ascii="Arial" w:hAnsi="Arial" w:cs="Arial"/>
              <w:sz w:val="18"/>
              <w:szCs w:val="18"/>
            </w:rPr>
            <w:t>Chinese</w:t>
          </w:r>
        </w:p>
        <w:p w14:paraId="33DBB8B5" w14:textId="026BE534" w:rsidR="00EF7C61" w:rsidRPr="006A2478" w:rsidRDefault="00EF7C61" w:rsidP="00F1748F">
          <w:pPr>
            <w:pStyle w:val="Footer"/>
            <w:rPr>
              <w:rFonts w:ascii="Arial" w:hAnsi="Arial" w:cs="Arial"/>
              <w:b/>
              <w:sz w:val="18"/>
              <w:szCs w:val="18"/>
            </w:rPr>
          </w:pPr>
          <w:r w:rsidRPr="006A2478">
            <w:rPr>
              <w:rFonts w:ascii="Arial" w:hAnsi="Arial" w:cs="Arial"/>
              <w:b/>
              <w:bCs/>
              <w:sz w:val="18"/>
              <w:szCs w:val="18"/>
            </w:rPr>
            <w:t>GDN R 204</w:t>
          </w:r>
        </w:p>
      </w:tc>
      <w:tc>
        <w:tcPr>
          <w:tcW w:w="3154" w:type="dxa"/>
          <w:shd w:val="clear" w:color="auto" w:fill="auto"/>
        </w:tcPr>
        <w:p w14:paraId="0F49C1DC" w14:textId="431ABFE3" w:rsidR="00EF7C61" w:rsidRPr="006A2478" w:rsidRDefault="00EF7C61" w:rsidP="00F1748F">
          <w:pPr>
            <w:pStyle w:val="Footer"/>
            <w:jc w:val="center"/>
            <w:rPr>
              <w:rStyle w:val="PageNumber"/>
              <w:rFonts w:ascii="Arial" w:hAnsi="Arial" w:cs="Arial"/>
              <w:sz w:val="18"/>
              <w:szCs w:val="18"/>
            </w:rPr>
          </w:pPr>
          <w:r w:rsidRPr="006A2478">
            <w:rPr>
              <w:rFonts w:ascii="Arial" w:hAnsi="Arial" w:cs="Arial"/>
              <w:sz w:val="18"/>
              <w:szCs w:val="18"/>
            </w:rPr>
            <w:t>Guardian/Conservator’s Report and Motion to Approve</w:t>
          </w:r>
        </w:p>
        <w:p w14:paraId="1B9EE10D" w14:textId="38DC2E8C" w:rsidR="00EF7C61" w:rsidRPr="006A2478" w:rsidRDefault="00EF7C61" w:rsidP="00F1748F">
          <w:pPr>
            <w:pStyle w:val="Footer"/>
            <w:jc w:val="center"/>
            <w:rPr>
              <w:rFonts w:ascii="Arial" w:hAnsi="Arial" w:cs="Arial"/>
              <w:b/>
              <w:sz w:val="18"/>
              <w:szCs w:val="18"/>
            </w:rPr>
          </w:pPr>
          <w:r w:rsidRPr="006A2478">
            <w:rPr>
              <w:rFonts w:ascii="Arial" w:hAnsi="Arial" w:cs="Arial"/>
              <w:sz w:val="18"/>
              <w:szCs w:val="18"/>
            </w:rPr>
            <w:t xml:space="preserve">pg. </w:t>
          </w:r>
          <w:r w:rsidRPr="002B618B">
            <w:rPr>
              <w:rFonts w:ascii="Arial" w:hAnsi="Arial" w:cs="Arial"/>
              <w:b/>
              <w:bCs/>
              <w:sz w:val="18"/>
              <w:szCs w:val="18"/>
            </w:rPr>
            <w:fldChar w:fldCharType="begin"/>
          </w:r>
          <w:r w:rsidRPr="002B618B">
            <w:rPr>
              <w:rFonts w:ascii="Arial" w:hAnsi="Arial" w:cs="Arial"/>
              <w:b/>
              <w:bCs/>
              <w:sz w:val="18"/>
              <w:szCs w:val="18"/>
            </w:rPr>
            <w:instrText>page \* arabic</w:instrText>
          </w:r>
          <w:r w:rsidRPr="002B618B">
            <w:rPr>
              <w:rFonts w:ascii="Arial" w:hAnsi="Arial" w:cs="Arial"/>
              <w:b/>
              <w:bCs/>
              <w:sz w:val="18"/>
              <w:szCs w:val="18"/>
            </w:rPr>
            <w:fldChar w:fldCharType="separate"/>
          </w:r>
          <w:r w:rsidRPr="002B618B">
            <w:rPr>
              <w:rFonts w:ascii="Arial" w:hAnsi="Arial" w:cs="Arial"/>
              <w:b/>
              <w:bCs/>
              <w:noProof/>
              <w:sz w:val="18"/>
              <w:szCs w:val="18"/>
            </w:rPr>
            <w:t>14</w:t>
          </w:r>
          <w:r w:rsidRPr="002B618B">
            <w:rPr>
              <w:rFonts w:ascii="Arial" w:hAnsi="Arial" w:cs="Arial"/>
              <w:b/>
              <w:bCs/>
              <w:sz w:val="18"/>
              <w:szCs w:val="18"/>
            </w:rPr>
            <w:fldChar w:fldCharType="end"/>
          </w:r>
          <w:r w:rsidRPr="006A2478">
            <w:rPr>
              <w:rFonts w:ascii="Arial" w:hAnsi="Arial" w:cs="Arial"/>
              <w:sz w:val="18"/>
              <w:szCs w:val="18"/>
            </w:rPr>
            <w:t xml:space="preserve"> of </w:t>
          </w:r>
          <w:r w:rsidRPr="002B618B">
            <w:rPr>
              <w:rStyle w:val="PageNumber"/>
              <w:rFonts w:ascii="Arial" w:hAnsi="Arial" w:cs="Arial"/>
              <w:b/>
              <w:bCs/>
              <w:sz w:val="18"/>
              <w:szCs w:val="18"/>
            </w:rPr>
            <w:fldChar w:fldCharType="begin"/>
          </w:r>
          <w:r w:rsidRPr="002B618B">
            <w:rPr>
              <w:rStyle w:val="PageNumber"/>
              <w:rFonts w:ascii="Arial" w:hAnsi="Arial" w:cs="Arial"/>
              <w:b/>
              <w:bCs/>
              <w:sz w:val="18"/>
              <w:szCs w:val="18"/>
            </w:rPr>
            <w:instrText xml:space="preserve"> NUMPAGES </w:instrText>
          </w:r>
          <w:r w:rsidRPr="002B618B">
            <w:rPr>
              <w:rStyle w:val="PageNumber"/>
              <w:rFonts w:ascii="Arial" w:hAnsi="Arial" w:cs="Arial"/>
              <w:b/>
              <w:bCs/>
              <w:sz w:val="18"/>
              <w:szCs w:val="18"/>
            </w:rPr>
            <w:fldChar w:fldCharType="separate"/>
          </w:r>
          <w:r w:rsidRPr="002B618B">
            <w:rPr>
              <w:rStyle w:val="PageNumber"/>
              <w:rFonts w:ascii="Arial" w:hAnsi="Arial" w:cs="Arial"/>
              <w:b/>
              <w:bCs/>
              <w:noProof/>
              <w:sz w:val="18"/>
              <w:szCs w:val="18"/>
            </w:rPr>
            <w:t>14</w:t>
          </w:r>
          <w:r w:rsidRPr="002B618B">
            <w:rPr>
              <w:rStyle w:val="PageNumber"/>
              <w:rFonts w:ascii="Arial" w:hAnsi="Arial" w:cs="Arial"/>
              <w:b/>
              <w:bCs/>
              <w:sz w:val="18"/>
              <w:szCs w:val="18"/>
            </w:rPr>
            <w:fldChar w:fldCharType="end"/>
          </w:r>
        </w:p>
      </w:tc>
      <w:tc>
        <w:tcPr>
          <w:tcW w:w="3086" w:type="dxa"/>
        </w:tcPr>
        <w:p w14:paraId="392C782E" w14:textId="77777777" w:rsidR="00EF7C61" w:rsidRPr="006A2478" w:rsidRDefault="00EF7C61" w:rsidP="00F1748F">
          <w:pPr>
            <w:pStyle w:val="Footer"/>
            <w:jc w:val="center"/>
            <w:rPr>
              <w:rFonts w:ascii="Arial" w:hAnsi="Arial" w:cs="Arial"/>
              <w:sz w:val="18"/>
              <w:szCs w:val="18"/>
              <w:u w:val="single"/>
            </w:rPr>
          </w:pPr>
        </w:p>
      </w:tc>
    </w:tr>
  </w:tbl>
  <w:p w14:paraId="7254FB02" w14:textId="0AA674D3" w:rsidR="00EF7C61" w:rsidRPr="006A2478" w:rsidRDefault="00EF7C61">
    <w:pPr>
      <w:pStyle w:val="Footer"/>
      <w:rPr>
        <w:rFonts w:ascii="Arial" w:hAnsi="Arial" w:cs="Arial"/>
        <w:i/>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2B2A8" w14:textId="77777777" w:rsidR="00FD5FEC" w:rsidRDefault="00FD5FEC">
      <w:r>
        <w:separator/>
      </w:r>
    </w:p>
  </w:footnote>
  <w:footnote w:type="continuationSeparator" w:id="0">
    <w:p w14:paraId="71AC7B5E" w14:textId="77777777" w:rsidR="00FD5FEC" w:rsidRDefault="00FD5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1BC1"/>
    <w:multiLevelType w:val="hybridMultilevel"/>
    <w:tmpl w:val="58BA5A08"/>
    <w:lvl w:ilvl="0" w:tplc="1CDA5B84">
      <w:start w:val="1"/>
      <w:numFmt w:val="lowerLetter"/>
      <w:lvlText w:val="%1."/>
      <w:lvlJc w:val="left"/>
      <w:pPr>
        <w:ind w:left="960" w:hanging="360"/>
      </w:pPr>
      <w:rPr>
        <w:rFonts w:ascii="Arial" w:hAnsi="Arial" w:cs="Arial"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1F234B3A"/>
    <w:multiLevelType w:val="hybridMultilevel"/>
    <w:tmpl w:val="DF18394C"/>
    <w:lvl w:ilvl="0" w:tplc="868E89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056F55"/>
    <w:multiLevelType w:val="singleLevel"/>
    <w:tmpl w:val="15D4BFD8"/>
    <w:lvl w:ilvl="0">
      <w:start w:val="1"/>
      <w:numFmt w:val="lowerLetter"/>
      <w:lvlText w:val="%1."/>
      <w:lvlJc w:val="left"/>
      <w:pPr>
        <w:tabs>
          <w:tab w:val="num" w:pos="720"/>
        </w:tabs>
        <w:ind w:left="720" w:hanging="360"/>
      </w:pPr>
      <w:rPr>
        <w:rFonts w:ascii="Arial" w:hAnsi="Arial" w:cs="Arial" w:hint="default"/>
        <w:b/>
        <w:sz w:val="24"/>
      </w:rPr>
    </w:lvl>
  </w:abstractNum>
  <w:abstractNum w:abstractNumId="3" w15:restartNumberingAfterBreak="0">
    <w:nsid w:val="26262832"/>
    <w:multiLevelType w:val="hybridMultilevel"/>
    <w:tmpl w:val="1EA85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A5267"/>
    <w:multiLevelType w:val="hybridMultilevel"/>
    <w:tmpl w:val="AFD05DFA"/>
    <w:lvl w:ilvl="0" w:tplc="4C62D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443A98"/>
    <w:multiLevelType w:val="hybridMultilevel"/>
    <w:tmpl w:val="37BEDD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350A1A"/>
    <w:multiLevelType w:val="hybridMultilevel"/>
    <w:tmpl w:val="4ABA4E0E"/>
    <w:lvl w:ilvl="0" w:tplc="DD942A9C">
      <w:start w:val="1"/>
      <w:numFmt w:val="lowerLetter"/>
      <w:lvlText w:val="%1."/>
      <w:lvlJc w:val="left"/>
      <w:pPr>
        <w:ind w:left="600" w:hanging="360"/>
      </w:pPr>
      <w:rPr>
        <w:rFonts w:ascii="Arial" w:hAnsi="Arial" w:cs="Arial"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33CD043A"/>
    <w:multiLevelType w:val="hybridMultilevel"/>
    <w:tmpl w:val="3F587F62"/>
    <w:lvl w:ilvl="0" w:tplc="80BC3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9A12B9"/>
    <w:multiLevelType w:val="hybridMultilevel"/>
    <w:tmpl w:val="7BDE5F58"/>
    <w:lvl w:ilvl="0" w:tplc="32427EA6">
      <w:start w:val="1"/>
      <w:numFmt w:val="lowerLetter"/>
      <w:lvlText w:val="%1."/>
      <w:lvlJc w:val="left"/>
      <w:pPr>
        <w:ind w:left="810" w:hanging="360"/>
      </w:pPr>
      <w:rPr>
        <w:rFonts w:ascii="Arial" w:hAnsi="Arial"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502AD"/>
    <w:multiLevelType w:val="hybridMultilevel"/>
    <w:tmpl w:val="62A025EC"/>
    <w:lvl w:ilvl="0" w:tplc="1EB0ADD8">
      <w:start w:val="1"/>
      <w:numFmt w:val="decimal"/>
      <w:pStyle w:val="WA"/>
      <w:lvlText w:val="%1."/>
      <w:lvlJc w:val="left"/>
      <w:pPr>
        <w:ind w:left="72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161293"/>
    <w:multiLevelType w:val="hybridMultilevel"/>
    <w:tmpl w:val="9D2C0EA2"/>
    <w:lvl w:ilvl="0" w:tplc="987AE930">
      <w:start w:val="1"/>
      <w:numFmt w:val="lowerLetter"/>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735172"/>
    <w:multiLevelType w:val="hybridMultilevel"/>
    <w:tmpl w:val="195C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76BC4"/>
    <w:multiLevelType w:val="hybridMultilevel"/>
    <w:tmpl w:val="8CBC7B4A"/>
    <w:lvl w:ilvl="0" w:tplc="F26252C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C300BF"/>
    <w:multiLevelType w:val="hybridMultilevel"/>
    <w:tmpl w:val="174868BC"/>
    <w:lvl w:ilvl="0" w:tplc="756E65DC">
      <w:start w:val="1"/>
      <w:numFmt w:val="lowerLetter"/>
      <w:lvlText w:val="%1."/>
      <w:lvlJc w:val="left"/>
      <w:pPr>
        <w:ind w:left="1200" w:hanging="360"/>
      </w:pPr>
      <w:rPr>
        <w:rFonts w:hint="default"/>
        <w:b/>
        <w:u w:val="non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55573F38"/>
    <w:multiLevelType w:val="hybridMultilevel"/>
    <w:tmpl w:val="31609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991101"/>
    <w:multiLevelType w:val="hybridMultilevel"/>
    <w:tmpl w:val="DB1449B0"/>
    <w:lvl w:ilvl="0" w:tplc="3D80C7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C6B3AEF"/>
    <w:multiLevelType w:val="hybridMultilevel"/>
    <w:tmpl w:val="389AD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2D1FB6"/>
    <w:multiLevelType w:val="hybridMultilevel"/>
    <w:tmpl w:val="86F872C4"/>
    <w:lvl w:ilvl="0" w:tplc="210C41C4">
      <w:start w:val="1"/>
      <w:numFmt w:val="upperLetter"/>
      <w:lvlText w:val="%1."/>
      <w:lvlJc w:val="left"/>
      <w:pPr>
        <w:ind w:left="1080" w:hanging="360"/>
      </w:pPr>
      <w:rPr>
        <w:rFonts w:ascii="Arial" w:hAnsi="Arial" w:cs="Arial"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6674712">
    <w:abstractNumId w:val="2"/>
  </w:num>
  <w:num w:numId="2" w16cid:durableId="883445840">
    <w:abstractNumId w:val="10"/>
  </w:num>
  <w:num w:numId="3" w16cid:durableId="188836289">
    <w:abstractNumId w:val="8"/>
  </w:num>
  <w:num w:numId="4" w16cid:durableId="700470705">
    <w:abstractNumId w:val="7"/>
  </w:num>
  <w:num w:numId="5" w16cid:durableId="27998544">
    <w:abstractNumId w:val="3"/>
  </w:num>
  <w:num w:numId="6" w16cid:durableId="262031080">
    <w:abstractNumId w:val="16"/>
  </w:num>
  <w:num w:numId="7" w16cid:durableId="485321079">
    <w:abstractNumId w:val="1"/>
  </w:num>
  <w:num w:numId="8" w16cid:durableId="1642230974">
    <w:abstractNumId w:val="15"/>
  </w:num>
  <w:num w:numId="9" w16cid:durableId="1175070169">
    <w:abstractNumId w:val="6"/>
  </w:num>
  <w:num w:numId="10" w16cid:durableId="1911310659">
    <w:abstractNumId w:val="11"/>
  </w:num>
  <w:num w:numId="11" w16cid:durableId="449789048">
    <w:abstractNumId w:val="4"/>
  </w:num>
  <w:num w:numId="12" w16cid:durableId="1461072328">
    <w:abstractNumId w:val="14"/>
  </w:num>
  <w:num w:numId="13" w16cid:durableId="2135831679">
    <w:abstractNumId w:val="5"/>
  </w:num>
  <w:num w:numId="14" w16cid:durableId="571038529">
    <w:abstractNumId w:val="17"/>
  </w:num>
  <w:num w:numId="15" w16cid:durableId="44574932">
    <w:abstractNumId w:val="0"/>
  </w:num>
  <w:num w:numId="16" w16cid:durableId="548495407">
    <w:abstractNumId w:val="12"/>
  </w:num>
  <w:num w:numId="17" w16cid:durableId="121117195">
    <w:abstractNumId w:val="13"/>
  </w:num>
  <w:num w:numId="18" w16cid:durableId="675691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4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AD4"/>
    <w:rsid w:val="00000202"/>
    <w:rsid w:val="000055AC"/>
    <w:rsid w:val="00006CC6"/>
    <w:rsid w:val="00012D6C"/>
    <w:rsid w:val="00013BAE"/>
    <w:rsid w:val="00015C5F"/>
    <w:rsid w:val="0002182F"/>
    <w:rsid w:val="000267F0"/>
    <w:rsid w:val="000331AB"/>
    <w:rsid w:val="00040A0B"/>
    <w:rsid w:val="00042030"/>
    <w:rsid w:val="00046CDC"/>
    <w:rsid w:val="000477C4"/>
    <w:rsid w:val="000503E6"/>
    <w:rsid w:val="00056E05"/>
    <w:rsid w:val="00061F64"/>
    <w:rsid w:val="0006267E"/>
    <w:rsid w:val="000778E7"/>
    <w:rsid w:val="0008513D"/>
    <w:rsid w:val="00094740"/>
    <w:rsid w:val="00094CA2"/>
    <w:rsid w:val="000A149B"/>
    <w:rsid w:val="000C2A64"/>
    <w:rsid w:val="000D1144"/>
    <w:rsid w:val="000F6377"/>
    <w:rsid w:val="000F719D"/>
    <w:rsid w:val="001059DD"/>
    <w:rsid w:val="0012535D"/>
    <w:rsid w:val="00143FA0"/>
    <w:rsid w:val="001521D4"/>
    <w:rsid w:val="001752F6"/>
    <w:rsid w:val="00175D76"/>
    <w:rsid w:val="00176114"/>
    <w:rsid w:val="0017619B"/>
    <w:rsid w:val="00180129"/>
    <w:rsid w:val="00191F44"/>
    <w:rsid w:val="001B229E"/>
    <w:rsid w:val="001B53F0"/>
    <w:rsid w:val="001C3566"/>
    <w:rsid w:val="001C59A2"/>
    <w:rsid w:val="001D464C"/>
    <w:rsid w:val="001F0D3C"/>
    <w:rsid w:val="001F1EE2"/>
    <w:rsid w:val="001F23CC"/>
    <w:rsid w:val="00207361"/>
    <w:rsid w:val="00223FEE"/>
    <w:rsid w:val="0022612E"/>
    <w:rsid w:val="00236637"/>
    <w:rsid w:val="002629CA"/>
    <w:rsid w:val="0026756D"/>
    <w:rsid w:val="0029064B"/>
    <w:rsid w:val="002B618B"/>
    <w:rsid w:val="002E42F1"/>
    <w:rsid w:val="00304822"/>
    <w:rsid w:val="00315083"/>
    <w:rsid w:val="0033026D"/>
    <w:rsid w:val="00331EA3"/>
    <w:rsid w:val="003404E6"/>
    <w:rsid w:val="003408BB"/>
    <w:rsid w:val="00343017"/>
    <w:rsid w:val="0036065B"/>
    <w:rsid w:val="00383B91"/>
    <w:rsid w:val="00390D75"/>
    <w:rsid w:val="00397065"/>
    <w:rsid w:val="00397DC4"/>
    <w:rsid w:val="003A0D3D"/>
    <w:rsid w:val="003B22EF"/>
    <w:rsid w:val="003B23A5"/>
    <w:rsid w:val="003B4C47"/>
    <w:rsid w:val="003B4C95"/>
    <w:rsid w:val="003B688A"/>
    <w:rsid w:val="003C0163"/>
    <w:rsid w:val="003C05ED"/>
    <w:rsid w:val="003C18AE"/>
    <w:rsid w:val="003C3168"/>
    <w:rsid w:val="003C5803"/>
    <w:rsid w:val="003D3A9F"/>
    <w:rsid w:val="003D6E28"/>
    <w:rsid w:val="003E4000"/>
    <w:rsid w:val="003F14B5"/>
    <w:rsid w:val="003F41EA"/>
    <w:rsid w:val="0040078D"/>
    <w:rsid w:val="00421839"/>
    <w:rsid w:val="00456CB8"/>
    <w:rsid w:val="00473AB9"/>
    <w:rsid w:val="00487BDE"/>
    <w:rsid w:val="00491D6F"/>
    <w:rsid w:val="0049711C"/>
    <w:rsid w:val="004A0EAC"/>
    <w:rsid w:val="004A5C71"/>
    <w:rsid w:val="004A756E"/>
    <w:rsid w:val="004B3380"/>
    <w:rsid w:val="004D7263"/>
    <w:rsid w:val="004E5128"/>
    <w:rsid w:val="00504802"/>
    <w:rsid w:val="00506428"/>
    <w:rsid w:val="00515DF7"/>
    <w:rsid w:val="00517F99"/>
    <w:rsid w:val="005214DF"/>
    <w:rsid w:val="0053738B"/>
    <w:rsid w:val="005436EE"/>
    <w:rsid w:val="00545940"/>
    <w:rsid w:val="00552201"/>
    <w:rsid w:val="0056417A"/>
    <w:rsid w:val="005740E5"/>
    <w:rsid w:val="00581877"/>
    <w:rsid w:val="00581FA9"/>
    <w:rsid w:val="00585505"/>
    <w:rsid w:val="005B3724"/>
    <w:rsid w:val="005B7C84"/>
    <w:rsid w:val="005C4CDC"/>
    <w:rsid w:val="005C697D"/>
    <w:rsid w:val="005D5122"/>
    <w:rsid w:val="0060420D"/>
    <w:rsid w:val="00621581"/>
    <w:rsid w:val="00622604"/>
    <w:rsid w:val="00626137"/>
    <w:rsid w:val="00627C8E"/>
    <w:rsid w:val="00636AD2"/>
    <w:rsid w:val="00647A14"/>
    <w:rsid w:val="00671543"/>
    <w:rsid w:val="006845EF"/>
    <w:rsid w:val="00693452"/>
    <w:rsid w:val="006A2478"/>
    <w:rsid w:val="006A6116"/>
    <w:rsid w:val="006B1FC6"/>
    <w:rsid w:val="006B2362"/>
    <w:rsid w:val="006B321F"/>
    <w:rsid w:val="006C011E"/>
    <w:rsid w:val="006C3A73"/>
    <w:rsid w:val="006C5C00"/>
    <w:rsid w:val="006D1BFC"/>
    <w:rsid w:val="006D2845"/>
    <w:rsid w:val="00701B4E"/>
    <w:rsid w:val="007219C1"/>
    <w:rsid w:val="00745FB4"/>
    <w:rsid w:val="00764FF6"/>
    <w:rsid w:val="00783B30"/>
    <w:rsid w:val="007A7011"/>
    <w:rsid w:val="007B2D52"/>
    <w:rsid w:val="007B5E64"/>
    <w:rsid w:val="007C2E16"/>
    <w:rsid w:val="007D7AD4"/>
    <w:rsid w:val="007E4948"/>
    <w:rsid w:val="007F587E"/>
    <w:rsid w:val="00802F2C"/>
    <w:rsid w:val="0080677E"/>
    <w:rsid w:val="00807874"/>
    <w:rsid w:val="00821DF5"/>
    <w:rsid w:val="00824BA4"/>
    <w:rsid w:val="0083788D"/>
    <w:rsid w:val="008422A5"/>
    <w:rsid w:val="00842A1F"/>
    <w:rsid w:val="008462F3"/>
    <w:rsid w:val="00865E8E"/>
    <w:rsid w:val="00875A54"/>
    <w:rsid w:val="008845B9"/>
    <w:rsid w:val="00897445"/>
    <w:rsid w:val="008A1AE6"/>
    <w:rsid w:val="008A3726"/>
    <w:rsid w:val="008A6478"/>
    <w:rsid w:val="008A6681"/>
    <w:rsid w:val="008F3494"/>
    <w:rsid w:val="00903802"/>
    <w:rsid w:val="00905A19"/>
    <w:rsid w:val="009266FA"/>
    <w:rsid w:val="00936BE4"/>
    <w:rsid w:val="00937C6F"/>
    <w:rsid w:val="0094188E"/>
    <w:rsid w:val="00945E8E"/>
    <w:rsid w:val="00950F37"/>
    <w:rsid w:val="00954673"/>
    <w:rsid w:val="00963DE2"/>
    <w:rsid w:val="009B3A33"/>
    <w:rsid w:val="009D7114"/>
    <w:rsid w:val="009E388D"/>
    <w:rsid w:val="009E483A"/>
    <w:rsid w:val="009F2E0B"/>
    <w:rsid w:val="009F68D6"/>
    <w:rsid w:val="00A1174B"/>
    <w:rsid w:val="00A2195A"/>
    <w:rsid w:val="00A33BAD"/>
    <w:rsid w:val="00A34F52"/>
    <w:rsid w:val="00A35078"/>
    <w:rsid w:val="00A5758E"/>
    <w:rsid w:val="00A663A1"/>
    <w:rsid w:val="00A667EC"/>
    <w:rsid w:val="00A87C20"/>
    <w:rsid w:val="00A9438B"/>
    <w:rsid w:val="00AA281A"/>
    <w:rsid w:val="00AB241A"/>
    <w:rsid w:val="00AC1562"/>
    <w:rsid w:val="00AC15ED"/>
    <w:rsid w:val="00AD19AF"/>
    <w:rsid w:val="00AD36BB"/>
    <w:rsid w:val="00AE0033"/>
    <w:rsid w:val="00B06465"/>
    <w:rsid w:val="00B27920"/>
    <w:rsid w:val="00B34B91"/>
    <w:rsid w:val="00B35917"/>
    <w:rsid w:val="00B514EA"/>
    <w:rsid w:val="00B51DE6"/>
    <w:rsid w:val="00B7079F"/>
    <w:rsid w:val="00B86653"/>
    <w:rsid w:val="00BA1FEF"/>
    <w:rsid w:val="00BE3714"/>
    <w:rsid w:val="00C14051"/>
    <w:rsid w:val="00C52BB1"/>
    <w:rsid w:val="00C540B8"/>
    <w:rsid w:val="00C62C8B"/>
    <w:rsid w:val="00C65975"/>
    <w:rsid w:val="00CB1555"/>
    <w:rsid w:val="00CD0147"/>
    <w:rsid w:val="00CD73B7"/>
    <w:rsid w:val="00CF3ABE"/>
    <w:rsid w:val="00CF7D93"/>
    <w:rsid w:val="00D07CE1"/>
    <w:rsid w:val="00D47F28"/>
    <w:rsid w:val="00D53ECA"/>
    <w:rsid w:val="00D57512"/>
    <w:rsid w:val="00D613E4"/>
    <w:rsid w:val="00DC6C6D"/>
    <w:rsid w:val="00DC7F2D"/>
    <w:rsid w:val="00DD0BDB"/>
    <w:rsid w:val="00DD23EE"/>
    <w:rsid w:val="00DD54D1"/>
    <w:rsid w:val="00DD789B"/>
    <w:rsid w:val="00DF0603"/>
    <w:rsid w:val="00E27639"/>
    <w:rsid w:val="00E44F09"/>
    <w:rsid w:val="00E471A0"/>
    <w:rsid w:val="00E63A85"/>
    <w:rsid w:val="00E86517"/>
    <w:rsid w:val="00E95FC6"/>
    <w:rsid w:val="00EA47F1"/>
    <w:rsid w:val="00EB6648"/>
    <w:rsid w:val="00EC4DB6"/>
    <w:rsid w:val="00EE0BDC"/>
    <w:rsid w:val="00EF7C61"/>
    <w:rsid w:val="00F1748F"/>
    <w:rsid w:val="00F26656"/>
    <w:rsid w:val="00F46400"/>
    <w:rsid w:val="00F702CA"/>
    <w:rsid w:val="00F70CCF"/>
    <w:rsid w:val="00F83719"/>
    <w:rsid w:val="00F902BA"/>
    <w:rsid w:val="00FC1578"/>
    <w:rsid w:val="00FD3836"/>
    <w:rsid w:val="00FD5FEC"/>
    <w:rsid w:val="00FD7CDB"/>
    <w:rsid w:val="00FE27F2"/>
    <w:rsid w:val="00FE4720"/>
    <w:rsid w:val="00FF2F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B5E192"/>
  <w15:chartTrackingRefBased/>
  <w15:docId w15:val="{0531CD33-1DFE-48F2-8E63-F5DC0BC9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Normal"/>
    <w:link w:val="Heading2Char"/>
    <w:uiPriority w:val="9"/>
    <w:unhideWhenUsed/>
    <w:qFormat/>
    <w:rsid w:val="002E42F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503E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paragraph" w:styleId="EndnoteText">
    <w:name w:val="endnote text"/>
    <w:basedOn w:val="Normal"/>
    <w:link w:val="EndnoteTextChar"/>
    <w:semiHidden/>
    <w:pPr>
      <w:widowControl w:val="0"/>
    </w:pPr>
    <w:rPr>
      <w:rFonts w:ascii="CG Times" w:hAnsi="CG Times"/>
      <w:sz w:val="24"/>
    </w:rPr>
  </w:style>
  <w:style w:type="character" w:customStyle="1" w:styleId="EndnoteTextChar">
    <w:name w:val="Endnote Text Char"/>
    <w:basedOn w:val="DefaultParagraphFont"/>
    <w:link w:val="EndnoteText"/>
    <w:semiHidden/>
    <w:rPr>
      <w:rFonts w:ascii="CG Times" w:eastAsia="Times New Roman" w:hAnsi="CG Times"/>
      <w:sz w:val="24"/>
    </w:rPr>
  </w:style>
  <w:style w:type="paragraph" w:customStyle="1" w:styleId="BodyText21">
    <w:name w:val="Body Text 21"/>
    <w:basedOn w:val="Normal"/>
    <w:pPr>
      <w:widowControl w:val="0"/>
      <w:ind w:left="4320" w:firstLine="720"/>
    </w:pPr>
    <w:rPr>
      <w:sz w:val="24"/>
    </w:rPr>
  </w:style>
  <w:style w:type="paragraph" w:styleId="BodyText">
    <w:name w:val="Body Text"/>
    <w:basedOn w:val="Normal"/>
    <w:link w:val="BodyTextChar"/>
    <w:pPr>
      <w:spacing w:after="120" w:line="240" w:lineRule="exact"/>
    </w:pPr>
    <w:rPr>
      <w:sz w:val="24"/>
    </w:rPr>
  </w:style>
  <w:style w:type="character" w:customStyle="1" w:styleId="BodyTextChar">
    <w:name w:val="Body Text Char"/>
    <w:basedOn w:val="DefaultParagraphFont"/>
    <w:link w:val="BodyText"/>
    <w:rPr>
      <w:rFonts w:ascii="Times New Roman" w:eastAsia="Times New Roman" w:hAnsi="Times New Roman"/>
      <w:sz w:val="24"/>
    </w:rPr>
  </w:style>
  <w:style w:type="paragraph" w:styleId="BodyTextIndent">
    <w:name w:val="Body Text Indent"/>
    <w:basedOn w:val="Normal"/>
    <w:link w:val="BodyTextIndentChar"/>
    <w:pPr>
      <w:spacing w:after="120" w:line="240" w:lineRule="exact"/>
      <w:ind w:left="360"/>
    </w:pPr>
    <w:rPr>
      <w:sz w:val="24"/>
    </w:rPr>
  </w:style>
  <w:style w:type="character" w:customStyle="1" w:styleId="BodyTextIndentChar">
    <w:name w:val="Body Text Indent Char"/>
    <w:basedOn w:val="DefaultParagraphFont"/>
    <w:link w:val="BodyTextIndent"/>
    <w:rPr>
      <w:rFonts w:ascii="Times New Roman" w:eastAsia="Times New Roman" w:hAnsi="Times New Roman"/>
      <w:sz w:val="24"/>
    </w:rPr>
  </w:style>
  <w:style w:type="paragraph" w:styleId="BodyTextIndent2">
    <w:name w:val="Body Text Indent 2"/>
    <w:basedOn w:val="Normal"/>
    <w:link w:val="BodyTextIndent2Char"/>
    <w:pPr>
      <w:spacing w:after="120" w:line="480" w:lineRule="auto"/>
      <w:ind w:left="360"/>
    </w:pPr>
    <w:rPr>
      <w:sz w:val="24"/>
    </w:rPr>
  </w:style>
  <w:style w:type="character" w:customStyle="1" w:styleId="BodyTextIndent2Char">
    <w:name w:val="Body Text Indent 2 Char"/>
    <w:basedOn w:val="DefaultParagraphFont"/>
    <w:link w:val="BodyTextIndent2"/>
    <w:rPr>
      <w:rFonts w:ascii="Times New Roman" w:eastAsia="Times New Roman" w:hAnsi="Times New Roman"/>
      <w:sz w:val="24"/>
    </w:rPr>
  </w:style>
  <w:style w:type="paragraph" w:styleId="BodyTextIndent3">
    <w:name w:val="Body Text Indent 3"/>
    <w:basedOn w:val="Normal"/>
    <w:link w:val="BodyTextIndent3Char"/>
    <w:pPr>
      <w:overflowPunct/>
      <w:autoSpaceDE/>
      <w:autoSpaceDN/>
      <w:adjustRightInd/>
      <w:spacing w:after="120"/>
      <w:ind w:left="360"/>
      <w:textAlignment w:val="auto"/>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42F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EB6648"/>
    <w:rPr>
      <w:sz w:val="16"/>
      <w:szCs w:val="16"/>
    </w:rPr>
  </w:style>
  <w:style w:type="paragraph" w:styleId="CommentText">
    <w:name w:val="annotation text"/>
    <w:basedOn w:val="Normal"/>
    <w:link w:val="CommentTextChar"/>
    <w:uiPriority w:val="99"/>
    <w:unhideWhenUsed/>
    <w:rsid w:val="00EB6648"/>
  </w:style>
  <w:style w:type="character" w:customStyle="1" w:styleId="CommentTextChar">
    <w:name w:val="Comment Text Char"/>
    <w:basedOn w:val="DefaultParagraphFont"/>
    <w:link w:val="CommentText"/>
    <w:uiPriority w:val="99"/>
    <w:rsid w:val="00EB664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B6648"/>
    <w:rPr>
      <w:b/>
      <w:bCs/>
    </w:rPr>
  </w:style>
  <w:style w:type="character" w:customStyle="1" w:styleId="CommentSubjectChar">
    <w:name w:val="Comment Subject Char"/>
    <w:basedOn w:val="CommentTextChar"/>
    <w:link w:val="CommentSubject"/>
    <w:uiPriority w:val="99"/>
    <w:semiHidden/>
    <w:rsid w:val="00EB6648"/>
    <w:rPr>
      <w:rFonts w:ascii="Times New Roman" w:eastAsia="Times New Roman" w:hAnsi="Times New Roman"/>
      <w:b/>
      <w:bCs/>
    </w:rPr>
  </w:style>
  <w:style w:type="paragraph" w:styleId="ListParagraph">
    <w:name w:val="List Paragraph"/>
    <w:basedOn w:val="Normal"/>
    <w:uiPriority w:val="34"/>
    <w:qFormat/>
    <w:rsid w:val="001F1EE2"/>
    <w:pPr>
      <w:ind w:left="720"/>
      <w:contextualSpacing/>
    </w:pPr>
  </w:style>
  <w:style w:type="paragraph" w:customStyle="1" w:styleId="WA">
    <w:name w:val="WA #"/>
    <w:basedOn w:val="Normal"/>
    <w:qFormat/>
    <w:rsid w:val="0022612E"/>
    <w:pPr>
      <w:numPr>
        <w:numId w:val="18"/>
      </w:numPr>
      <w:tabs>
        <w:tab w:val="left" w:pos="360"/>
        <w:tab w:val="left" w:pos="720"/>
      </w:tabs>
      <w:spacing w:before="120" w:after="120"/>
      <w:ind w:hanging="720"/>
      <w:outlineLvl w:val="1"/>
    </w:pPr>
    <w:rPr>
      <w:rFonts w:ascii="Arial" w:hAnsi="Arial" w:cs="Arial"/>
      <w:b/>
      <w:sz w:val="22"/>
      <w:szCs w:val="22"/>
    </w:rPr>
  </w:style>
  <w:style w:type="character" w:styleId="Hyperlink">
    <w:name w:val="Hyperlink"/>
    <w:basedOn w:val="DefaultParagraphFont"/>
    <w:uiPriority w:val="99"/>
    <w:semiHidden/>
    <w:unhideWhenUsed/>
    <w:rsid w:val="0080677E"/>
    <w:rPr>
      <w:color w:val="2B674D"/>
      <w:u w:val="single"/>
    </w:rPr>
  </w:style>
  <w:style w:type="paragraph" w:customStyle="1" w:styleId="SingleSpacing">
    <w:name w:val="Single Spacing"/>
    <w:basedOn w:val="Normal"/>
    <w:rsid w:val="00223FEE"/>
    <w:pPr>
      <w:spacing w:line="240" w:lineRule="exact"/>
    </w:pPr>
    <w:rPr>
      <w:sz w:val="24"/>
    </w:rPr>
  </w:style>
  <w:style w:type="character" w:customStyle="1" w:styleId="Heading3Char">
    <w:name w:val="Heading 3 Char"/>
    <w:basedOn w:val="DefaultParagraphFont"/>
    <w:link w:val="Heading3"/>
    <w:uiPriority w:val="9"/>
    <w:semiHidden/>
    <w:rsid w:val="000503E6"/>
    <w:rPr>
      <w:rFonts w:asciiTheme="majorHAnsi" w:eastAsiaTheme="majorEastAsia" w:hAnsiTheme="majorHAnsi" w:cstheme="majorBidi"/>
      <w:color w:val="1F4D78" w:themeColor="accent1" w:themeShade="7F"/>
      <w:sz w:val="24"/>
      <w:szCs w:val="24"/>
    </w:rPr>
  </w:style>
  <w:style w:type="character" w:styleId="PageNumber">
    <w:name w:val="page number"/>
    <w:basedOn w:val="DefaultParagraphFont"/>
    <w:semiHidden/>
    <w:rsid w:val="00F17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17584">
      <w:bodyDiv w:val="1"/>
      <w:marLeft w:val="0"/>
      <w:marRight w:val="0"/>
      <w:marTop w:val="0"/>
      <w:marBottom w:val="0"/>
      <w:divBdr>
        <w:top w:val="none" w:sz="0" w:space="0" w:color="auto"/>
        <w:left w:val="none" w:sz="0" w:space="0" w:color="auto"/>
        <w:bottom w:val="none" w:sz="0" w:space="0" w:color="auto"/>
        <w:right w:val="none" w:sz="0" w:space="0" w:color="auto"/>
      </w:divBdr>
    </w:div>
    <w:div w:id="1152599305">
      <w:bodyDiv w:val="1"/>
      <w:marLeft w:val="0"/>
      <w:marRight w:val="0"/>
      <w:marTop w:val="0"/>
      <w:marBottom w:val="0"/>
      <w:divBdr>
        <w:top w:val="none" w:sz="0" w:space="0" w:color="auto"/>
        <w:left w:val="none" w:sz="0" w:space="0" w:color="auto"/>
        <w:bottom w:val="none" w:sz="0" w:space="0" w:color="auto"/>
        <w:right w:val="none" w:sz="0" w:space="0" w:color="auto"/>
      </w:divBdr>
      <w:divsChild>
        <w:div w:id="1711221573">
          <w:marLeft w:val="0"/>
          <w:marRight w:val="0"/>
          <w:marTop w:val="0"/>
          <w:marBottom w:val="0"/>
          <w:divBdr>
            <w:top w:val="none" w:sz="0" w:space="0" w:color="auto"/>
            <w:left w:val="none" w:sz="0" w:space="0" w:color="auto"/>
            <w:bottom w:val="none" w:sz="0" w:space="0" w:color="auto"/>
            <w:right w:val="none" w:sz="0" w:space="0" w:color="auto"/>
          </w:divBdr>
        </w:div>
        <w:div w:id="48262515">
          <w:marLeft w:val="0"/>
          <w:marRight w:val="0"/>
          <w:marTop w:val="0"/>
          <w:marBottom w:val="0"/>
          <w:divBdr>
            <w:top w:val="none" w:sz="0" w:space="0" w:color="auto"/>
            <w:left w:val="none" w:sz="0" w:space="0" w:color="auto"/>
            <w:bottom w:val="none" w:sz="0" w:space="0" w:color="auto"/>
            <w:right w:val="none" w:sz="0" w:space="0" w:color="auto"/>
          </w:divBdr>
        </w:div>
        <w:div w:id="1347634553">
          <w:marLeft w:val="0"/>
          <w:marRight w:val="0"/>
          <w:marTop w:val="0"/>
          <w:marBottom w:val="0"/>
          <w:divBdr>
            <w:top w:val="none" w:sz="0" w:space="0" w:color="auto"/>
            <w:left w:val="none" w:sz="0" w:space="0" w:color="auto"/>
            <w:bottom w:val="none" w:sz="0" w:space="0" w:color="auto"/>
            <w:right w:val="none" w:sz="0" w:space="0" w:color="auto"/>
          </w:divBdr>
          <w:divsChild>
            <w:div w:id="18926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1856">
      <w:bodyDiv w:val="1"/>
      <w:marLeft w:val="0"/>
      <w:marRight w:val="0"/>
      <w:marTop w:val="0"/>
      <w:marBottom w:val="0"/>
      <w:divBdr>
        <w:top w:val="none" w:sz="0" w:space="0" w:color="auto"/>
        <w:left w:val="none" w:sz="0" w:space="0" w:color="auto"/>
        <w:bottom w:val="none" w:sz="0" w:space="0" w:color="auto"/>
        <w:right w:val="none" w:sz="0" w:space="0" w:color="auto"/>
      </w:divBdr>
      <w:divsChild>
        <w:div w:id="2077043508">
          <w:marLeft w:val="0"/>
          <w:marRight w:val="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0"/>
              <w:divBdr>
                <w:top w:val="none" w:sz="0" w:space="0" w:color="auto"/>
                <w:left w:val="none" w:sz="0" w:space="0" w:color="auto"/>
                <w:bottom w:val="none" w:sz="0" w:space="0" w:color="auto"/>
                <w:right w:val="none" w:sz="0" w:space="0" w:color="auto"/>
              </w:divBdr>
              <w:divsChild>
                <w:div w:id="242955854">
                  <w:marLeft w:val="0"/>
                  <w:marRight w:val="0"/>
                  <w:marTop w:val="0"/>
                  <w:marBottom w:val="0"/>
                  <w:divBdr>
                    <w:top w:val="none" w:sz="0" w:space="12" w:color="auto"/>
                    <w:left w:val="none" w:sz="0" w:space="12" w:color="auto"/>
                    <w:bottom w:val="none" w:sz="0" w:space="12" w:color="auto"/>
                    <w:right w:val="none" w:sz="0" w:space="12" w:color="auto"/>
                  </w:divBdr>
                  <w:divsChild>
                    <w:div w:id="1451363763">
                      <w:marLeft w:val="0"/>
                      <w:marRight w:val="0"/>
                      <w:marTop w:val="0"/>
                      <w:marBottom w:val="0"/>
                      <w:divBdr>
                        <w:top w:val="none" w:sz="0" w:space="12" w:color="auto"/>
                        <w:left w:val="none" w:sz="0" w:space="12" w:color="auto"/>
                        <w:bottom w:val="none" w:sz="0" w:space="12" w:color="auto"/>
                        <w:right w:val="none" w:sz="0" w:space="12" w:color="auto"/>
                      </w:divBdr>
                      <w:divsChild>
                        <w:div w:id="645941332">
                          <w:marLeft w:val="0"/>
                          <w:marRight w:val="0"/>
                          <w:marTop w:val="0"/>
                          <w:marBottom w:val="0"/>
                          <w:divBdr>
                            <w:top w:val="none" w:sz="0" w:space="0" w:color="auto"/>
                            <w:left w:val="none" w:sz="0" w:space="0" w:color="auto"/>
                            <w:bottom w:val="none" w:sz="0" w:space="0" w:color="auto"/>
                            <w:right w:val="none" w:sz="0" w:space="0" w:color="auto"/>
                          </w:divBdr>
                          <w:divsChild>
                            <w:div w:id="1601596838">
                              <w:marLeft w:val="-225"/>
                              <w:marRight w:val="-225"/>
                              <w:marTop w:val="0"/>
                              <w:marBottom w:val="0"/>
                              <w:divBdr>
                                <w:top w:val="none" w:sz="0" w:space="0" w:color="auto"/>
                                <w:left w:val="none" w:sz="0" w:space="0" w:color="auto"/>
                                <w:bottom w:val="none" w:sz="0" w:space="0" w:color="auto"/>
                                <w:right w:val="none" w:sz="0" w:space="0" w:color="auto"/>
                              </w:divBdr>
                              <w:divsChild>
                                <w:div w:id="128909932">
                                  <w:marLeft w:val="0"/>
                                  <w:marRight w:val="0"/>
                                  <w:marTop w:val="0"/>
                                  <w:marBottom w:val="0"/>
                                  <w:divBdr>
                                    <w:top w:val="none" w:sz="0" w:space="0" w:color="auto"/>
                                    <w:left w:val="none" w:sz="0" w:space="0" w:color="auto"/>
                                    <w:bottom w:val="none" w:sz="0" w:space="0" w:color="auto"/>
                                    <w:right w:val="none" w:sz="0" w:space="0" w:color="auto"/>
                                  </w:divBdr>
                                  <w:divsChild>
                                    <w:div w:id="947741169">
                                      <w:marLeft w:val="0"/>
                                      <w:marRight w:val="0"/>
                                      <w:marTop w:val="0"/>
                                      <w:marBottom w:val="0"/>
                                      <w:divBdr>
                                        <w:top w:val="none" w:sz="0" w:space="0" w:color="auto"/>
                                        <w:left w:val="none" w:sz="0" w:space="0" w:color="auto"/>
                                        <w:bottom w:val="none" w:sz="0" w:space="0" w:color="auto"/>
                                        <w:right w:val="none" w:sz="0" w:space="0" w:color="auto"/>
                                      </w:divBdr>
                                      <w:divsChild>
                                        <w:div w:id="629163708">
                                          <w:marLeft w:val="0"/>
                                          <w:marRight w:val="0"/>
                                          <w:marTop w:val="0"/>
                                          <w:marBottom w:val="0"/>
                                          <w:divBdr>
                                            <w:top w:val="none" w:sz="0" w:space="0" w:color="auto"/>
                                            <w:left w:val="none" w:sz="0" w:space="0" w:color="auto"/>
                                            <w:bottom w:val="none" w:sz="0" w:space="0" w:color="auto"/>
                                            <w:right w:val="none" w:sz="0" w:space="0" w:color="auto"/>
                                          </w:divBdr>
                                          <w:divsChild>
                                            <w:div w:id="628975434">
                                              <w:marLeft w:val="0"/>
                                              <w:marRight w:val="0"/>
                                              <w:marTop w:val="0"/>
                                              <w:marBottom w:val="0"/>
                                              <w:divBdr>
                                                <w:top w:val="none" w:sz="0" w:space="0" w:color="auto"/>
                                                <w:left w:val="none" w:sz="0" w:space="0" w:color="auto"/>
                                                <w:bottom w:val="none" w:sz="0" w:space="0" w:color="auto"/>
                                                <w:right w:val="none" w:sz="0" w:space="0" w:color="auto"/>
                                              </w:divBdr>
                                              <w:divsChild>
                                                <w:div w:id="223638727">
                                                  <w:marLeft w:val="0"/>
                                                  <w:marRight w:val="0"/>
                                                  <w:marTop w:val="0"/>
                                                  <w:marBottom w:val="0"/>
                                                  <w:divBdr>
                                                    <w:top w:val="none" w:sz="0" w:space="0" w:color="auto"/>
                                                    <w:left w:val="none" w:sz="0" w:space="0" w:color="auto"/>
                                                    <w:bottom w:val="none" w:sz="0" w:space="0" w:color="auto"/>
                                                    <w:right w:val="none" w:sz="0" w:space="0" w:color="auto"/>
                                                  </w:divBdr>
                                                  <w:divsChild>
                                                    <w:div w:id="1561134635">
                                                      <w:marLeft w:val="0"/>
                                                      <w:marRight w:val="0"/>
                                                      <w:marTop w:val="0"/>
                                                      <w:marBottom w:val="0"/>
                                                      <w:divBdr>
                                                        <w:top w:val="none" w:sz="0" w:space="0" w:color="auto"/>
                                                        <w:left w:val="none" w:sz="0" w:space="0" w:color="auto"/>
                                                        <w:bottom w:val="none" w:sz="0" w:space="0" w:color="auto"/>
                                                        <w:right w:val="none" w:sz="0" w:space="0" w:color="auto"/>
                                                      </w:divBdr>
                                                    </w:div>
                                                    <w:div w:id="551189074">
                                                      <w:marLeft w:val="0"/>
                                                      <w:marRight w:val="0"/>
                                                      <w:marTop w:val="0"/>
                                                      <w:marBottom w:val="0"/>
                                                      <w:divBdr>
                                                        <w:top w:val="none" w:sz="0" w:space="0" w:color="auto"/>
                                                        <w:left w:val="none" w:sz="0" w:space="0" w:color="auto"/>
                                                        <w:bottom w:val="none" w:sz="0" w:space="0" w:color="auto"/>
                                                        <w:right w:val="none" w:sz="0" w:space="0" w:color="auto"/>
                                                      </w:divBdr>
                                                    </w:div>
                                                    <w:div w:id="1186287490">
                                                      <w:marLeft w:val="0"/>
                                                      <w:marRight w:val="0"/>
                                                      <w:marTop w:val="0"/>
                                                      <w:marBottom w:val="0"/>
                                                      <w:divBdr>
                                                        <w:top w:val="none" w:sz="0" w:space="0" w:color="auto"/>
                                                        <w:left w:val="none" w:sz="0" w:space="0" w:color="auto"/>
                                                        <w:bottom w:val="none" w:sz="0" w:space="0" w:color="auto"/>
                                                        <w:right w:val="none" w:sz="0" w:space="0" w:color="auto"/>
                                                      </w:divBdr>
                                                    </w:div>
                                                    <w:div w:id="1553807248">
                                                      <w:marLeft w:val="0"/>
                                                      <w:marRight w:val="0"/>
                                                      <w:marTop w:val="0"/>
                                                      <w:marBottom w:val="0"/>
                                                      <w:divBdr>
                                                        <w:top w:val="none" w:sz="0" w:space="0" w:color="auto"/>
                                                        <w:left w:val="none" w:sz="0" w:space="0" w:color="auto"/>
                                                        <w:bottom w:val="none" w:sz="0" w:space="0" w:color="auto"/>
                                                        <w:right w:val="none" w:sz="0" w:space="0" w:color="auto"/>
                                                      </w:divBdr>
                                                    </w:div>
                                                    <w:div w:id="836190974">
                                                      <w:marLeft w:val="0"/>
                                                      <w:marRight w:val="0"/>
                                                      <w:marTop w:val="0"/>
                                                      <w:marBottom w:val="0"/>
                                                      <w:divBdr>
                                                        <w:top w:val="none" w:sz="0" w:space="0" w:color="auto"/>
                                                        <w:left w:val="none" w:sz="0" w:space="0" w:color="auto"/>
                                                        <w:bottom w:val="none" w:sz="0" w:space="0" w:color="auto"/>
                                                        <w:right w:val="none" w:sz="0" w:space="0" w:color="auto"/>
                                                      </w:divBdr>
                                                    </w:div>
                                                    <w:div w:id="861431639">
                                                      <w:marLeft w:val="0"/>
                                                      <w:marRight w:val="0"/>
                                                      <w:marTop w:val="0"/>
                                                      <w:marBottom w:val="0"/>
                                                      <w:divBdr>
                                                        <w:top w:val="none" w:sz="0" w:space="0" w:color="auto"/>
                                                        <w:left w:val="none" w:sz="0" w:space="0" w:color="auto"/>
                                                        <w:bottom w:val="none" w:sz="0" w:space="0" w:color="auto"/>
                                                        <w:right w:val="none" w:sz="0" w:space="0" w:color="auto"/>
                                                      </w:divBdr>
                                                    </w:div>
                                                    <w:div w:id="701171411">
                                                      <w:marLeft w:val="0"/>
                                                      <w:marRight w:val="0"/>
                                                      <w:marTop w:val="0"/>
                                                      <w:marBottom w:val="0"/>
                                                      <w:divBdr>
                                                        <w:top w:val="none" w:sz="0" w:space="0" w:color="auto"/>
                                                        <w:left w:val="none" w:sz="0" w:space="0" w:color="auto"/>
                                                        <w:bottom w:val="none" w:sz="0" w:space="0" w:color="auto"/>
                                                        <w:right w:val="none" w:sz="0" w:space="0" w:color="auto"/>
                                                      </w:divBdr>
                                                    </w:div>
                                                    <w:div w:id="1184594587">
                                                      <w:marLeft w:val="0"/>
                                                      <w:marRight w:val="0"/>
                                                      <w:marTop w:val="0"/>
                                                      <w:marBottom w:val="0"/>
                                                      <w:divBdr>
                                                        <w:top w:val="none" w:sz="0" w:space="0" w:color="auto"/>
                                                        <w:left w:val="none" w:sz="0" w:space="0" w:color="auto"/>
                                                        <w:bottom w:val="none" w:sz="0" w:space="0" w:color="auto"/>
                                                        <w:right w:val="none" w:sz="0" w:space="0" w:color="auto"/>
                                                      </w:divBdr>
                                                    </w:div>
                                                    <w:div w:id="1053236201">
                                                      <w:marLeft w:val="0"/>
                                                      <w:marRight w:val="0"/>
                                                      <w:marTop w:val="0"/>
                                                      <w:marBottom w:val="0"/>
                                                      <w:divBdr>
                                                        <w:top w:val="none" w:sz="0" w:space="0" w:color="auto"/>
                                                        <w:left w:val="none" w:sz="0" w:space="0" w:color="auto"/>
                                                        <w:bottom w:val="none" w:sz="0" w:space="0" w:color="auto"/>
                                                        <w:right w:val="none" w:sz="0" w:space="0" w:color="auto"/>
                                                      </w:divBdr>
                                                    </w:div>
                                                    <w:div w:id="983855975">
                                                      <w:marLeft w:val="0"/>
                                                      <w:marRight w:val="0"/>
                                                      <w:marTop w:val="0"/>
                                                      <w:marBottom w:val="0"/>
                                                      <w:divBdr>
                                                        <w:top w:val="none" w:sz="0" w:space="0" w:color="auto"/>
                                                        <w:left w:val="none" w:sz="0" w:space="0" w:color="auto"/>
                                                        <w:bottom w:val="none" w:sz="0" w:space="0" w:color="auto"/>
                                                        <w:right w:val="none" w:sz="0" w:space="0" w:color="auto"/>
                                                      </w:divBdr>
                                                    </w:div>
                                                    <w:div w:id="1587034513">
                                                      <w:marLeft w:val="0"/>
                                                      <w:marRight w:val="0"/>
                                                      <w:marTop w:val="0"/>
                                                      <w:marBottom w:val="0"/>
                                                      <w:divBdr>
                                                        <w:top w:val="none" w:sz="0" w:space="0" w:color="auto"/>
                                                        <w:left w:val="none" w:sz="0" w:space="0" w:color="auto"/>
                                                        <w:bottom w:val="none" w:sz="0" w:space="0" w:color="auto"/>
                                                        <w:right w:val="none" w:sz="0" w:space="0" w:color="auto"/>
                                                      </w:divBdr>
                                                    </w:div>
                                                    <w:div w:id="453906256">
                                                      <w:marLeft w:val="0"/>
                                                      <w:marRight w:val="0"/>
                                                      <w:marTop w:val="0"/>
                                                      <w:marBottom w:val="0"/>
                                                      <w:divBdr>
                                                        <w:top w:val="none" w:sz="0" w:space="0" w:color="auto"/>
                                                        <w:left w:val="none" w:sz="0" w:space="0" w:color="auto"/>
                                                        <w:bottom w:val="none" w:sz="0" w:space="0" w:color="auto"/>
                                                        <w:right w:val="none" w:sz="0" w:space="0" w:color="auto"/>
                                                      </w:divBdr>
                                                    </w:div>
                                                    <w:div w:id="2031181632">
                                                      <w:marLeft w:val="0"/>
                                                      <w:marRight w:val="0"/>
                                                      <w:marTop w:val="0"/>
                                                      <w:marBottom w:val="0"/>
                                                      <w:divBdr>
                                                        <w:top w:val="none" w:sz="0" w:space="0" w:color="auto"/>
                                                        <w:left w:val="none" w:sz="0" w:space="0" w:color="auto"/>
                                                        <w:bottom w:val="none" w:sz="0" w:space="0" w:color="auto"/>
                                                        <w:right w:val="none" w:sz="0" w:space="0" w:color="auto"/>
                                                      </w:divBdr>
                                                    </w:div>
                                                    <w:div w:id="12615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F2FB8-ADAF-4766-9FD3-F246FF2C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4413</Words>
  <Characters>18804</Characters>
  <Application>Microsoft Office Word</Application>
  <DocSecurity>0</DocSecurity>
  <Lines>587</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Moore, Joy</cp:lastModifiedBy>
  <cp:revision>9</cp:revision>
  <cp:lastPrinted>2025-04-15T23:23:00Z</cp:lastPrinted>
  <dcterms:created xsi:type="dcterms:W3CDTF">2025-04-15T19:40:00Z</dcterms:created>
  <dcterms:modified xsi:type="dcterms:W3CDTF">2025-04-18T15:10:00Z</dcterms:modified>
</cp:coreProperties>
</file>